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B8F2FC" w14:textId="77777777" w:rsidR="009D6D89" w:rsidRPr="003D17CB" w:rsidRDefault="009D6D89" w:rsidP="009D6D89">
      <w:pPr>
        <w:pStyle w:val="Titolo1"/>
        <w:jc w:val="center"/>
        <w:rPr>
          <w:rFonts w:ascii="Arial" w:hAnsi="Arial" w:cs="Arial"/>
          <w:color w:val="auto"/>
          <w:sz w:val="24"/>
          <w:szCs w:val="24"/>
        </w:rPr>
      </w:pPr>
      <w:r w:rsidRPr="003D17CB">
        <w:rPr>
          <w:rFonts w:ascii="Arial" w:hAnsi="Arial" w:cs="Arial"/>
          <w:color w:val="auto"/>
          <w:sz w:val="24"/>
          <w:szCs w:val="24"/>
        </w:rPr>
        <w:t>Allegato 4</w:t>
      </w:r>
    </w:p>
    <w:p w14:paraId="2E4E71A8" w14:textId="77777777" w:rsidR="009D6D89" w:rsidRDefault="009D6D89" w:rsidP="009D6D89">
      <w:pPr>
        <w:pStyle w:val="Annexetitre"/>
        <w:spacing w:before="0" w:after="0"/>
        <w:jc w:val="both"/>
        <w:rPr>
          <w:caps/>
          <w:sz w:val="16"/>
          <w:szCs w:val="16"/>
          <w:u w:val="none"/>
        </w:rPr>
      </w:pPr>
    </w:p>
    <w:p w14:paraId="126B1825" w14:textId="77777777" w:rsidR="009D6D89" w:rsidRDefault="009D6D89" w:rsidP="009D6D89">
      <w:pPr>
        <w:pStyle w:val="Annexetitre"/>
        <w:spacing w:before="0" w:after="0"/>
        <w:rPr>
          <w:caps/>
          <w:sz w:val="16"/>
          <w:szCs w:val="16"/>
          <w:u w:val="none"/>
        </w:rPr>
      </w:pPr>
      <w:r>
        <w:rPr>
          <w:caps/>
          <w:sz w:val="16"/>
          <w:szCs w:val="16"/>
          <w:u w:val="none"/>
        </w:rPr>
        <w:t>Modello di formulario per il documento di gara unico europeo (DGUE)</w:t>
      </w:r>
    </w:p>
    <w:p w14:paraId="3189FC50" w14:textId="77777777" w:rsidR="009D6D89" w:rsidRDefault="009D6D89" w:rsidP="009D6D89">
      <w:pPr>
        <w:pStyle w:val="Annexetitre"/>
        <w:spacing w:before="0" w:after="0"/>
      </w:pPr>
    </w:p>
    <w:p w14:paraId="15A15DBC" w14:textId="77777777" w:rsidR="009D6D89" w:rsidRDefault="009D6D89" w:rsidP="009D6D89">
      <w:pPr>
        <w:pStyle w:val="ChapterTitle"/>
        <w:spacing w:before="0" w:after="0"/>
        <w:jc w:val="both"/>
      </w:pPr>
      <w:r>
        <w:rPr>
          <w:sz w:val="18"/>
          <w:szCs w:val="18"/>
        </w:rPr>
        <w:t>Parte I: Informazioni sulla procedura di appalto e sull'amministrazione aggiudicatrice o ente aggiudicatore</w:t>
      </w:r>
    </w:p>
    <w:p w14:paraId="6A95B283" w14:textId="77777777" w:rsidR="009D6D89" w:rsidRDefault="009D6D89" w:rsidP="009D6D89">
      <w:pPr>
        <w:spacing w:after="0"/>
      </w:pPr>
    </w:p>
    <w:p w14:paraId="0BEE34CB"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1"/>
          <w:sz w:val="15"/>
          <w:szCs w:val="15"/>
        </w:rPr>
        <w:t xml:space="preserve">Per le procedure di appalto per le quali è stato pubblicato un avviso di indizione di gara nella </w:t>
      </w:r>
      <w:r>
        <w:rPr>
          <w:rFonts w:ascii="Arial" w:hAnsi="Arial" w:cs="Arial"/>
          <w:b/>
          <w:i/>
          <w:w w:val="1"/>
          <w:sz w:val="15"/>
          <w:szCs w:val="15"/>
        </w:rPr>
        <w:t>Gazzetta ufficiale dell'Unione europea</w:t>
      </w:r>
      <w:r>
        <w:rPr>
          <w:rFonts w:ascii="Arial" w:hAnsi="Arial" w:cs="Arial"/>
          <w:b/>
          <w:w w:val="1"/>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1"/>
          <w:sz w:val="15"/>
          <w:szCs w:val="15"/>
        </w:rPr>
        <w:footnoteReference w:id="1"/>
      </w:r>
      <w:r>
        <w:rPr>
          <w:rFonts w:ascii="Arial" w:hAnsi="Arial" w:cs="Arial"/>
          <w:b/>
          <w:w w:val="1"/>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C6C041F"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6E6F1D3"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4D82051"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1"/>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325C9626"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1"/>
          <w:sz w:val="15"/>
          <w:szCs w:val="15"/>
        </w:rPr>
        <w:t>Se non è pubblicato un avviso di indizione di gara nella GU UE, l'amministrazione aggiudicatrice o l'ente aggiudicatore deve compilare le informazioni in modo da permettere l'individuazione univoca della procedura di appalto:</w:t>
      </w:r>
    </w:p>
    <w:p w14:paraId="24F8F7AA"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1"/>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E41EFA6" w14:textId="77777777" w:rsidR="009D6D89" w:rsidRDefault="009D6D89" w:rsidP="009D6D89">
      <w:pPr>
        <w:pStyle w:val="SectionTitle"/>
        <w:spacing w:before="0" w:after="0"/>
        <w:jc w:val="both"/>
        <w:rPr>
          <w:rFonts w:ascii="Arial" w:hAnsi="Arial" w:cs="Arial"/>
          <w:b w:val="0"/>
          <w:caps/>
          <w:sz w:val="16"/>
          <w:szCs w:val="16"/>
        </w:rPr>
      </w:pPr>
    </w:p>
    <w:p w14:paraId="4293AAAA" w14:textId="77777777" w:rsidR="009D6D89" w:rsidRDefault="009D6D89" w:rsidP="009D6D89">
      <w:pPr>
        <w:pStyle w:val="SectionTitle"/>
        <w:rPr>
          <w:rFonts w:ascii="Arial" w:hAnsi="Arial" w:cs="Arial"/>
          <w:w w:val="1"/>
          <w:sz w:val="15"/>
          <w:szCs w:val="15"/>
        </w:rPr>
      </w:pPr>
      <w:r>
        <w:rPr>
          <w:rFonts w:ascii="Arial" w:hAnsi="Arial" w:cs="Arial"/>
          <w:b w:val="0"/>
          <w:caps/>
          <w:sz w:val="16"/>
          <w:szCs w:val="16"/>
        </w:rPr>
        <w:t>Informazioni sulla procedura di appalto</w:t>
      </w:r>
    </w:p>
    <w:p w14:paraId="3607233C"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4"/>
          <w:szCs w:val="14"/>
        </w:rPr>
      </w:pPr>
      <w:r>
        <w:rPr>
          <w:rFonts w:ascii="Arial" w:hAnsi="Arial" w:cs="Arial"/>
          <w:b/>
          <w:w w:val="1"/>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3E8C347E" w14:textId="77777777" w:rsidTr="009D6D8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ADF88B7" w14:textId="77777777" w:rsidR="009D6D89" w:rsidRDefault="009D6D89">
            <w:pPr>
              <w:rPr>
                <w:rFonts w:ascii="Times New Roman" w:hAnsi="Times New Roman" w:cs="Times New Roman"/>
                <w:color w:val="00000A"/>
                <w:sz w:val="24"/>
              </w:rPr>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C8CBF1A" w14:textId="77777777" w:rsidR="009D6D89" w:rsidRDefault="009D6D89">
            <w:r>
              <w:rPr>
                <w:rFonts w:ascii="Arial" w:hAnsi="Arial" w:cs="Arial"/>
                <w:b/>
                <w:sz w:val="14"/>
                <w:szCs w:val="14"/>
              </w:rPr>
              <w:t>Risposta:</w:t>
            </w:r>
          </w:p>
        </w:tc>
      </w:tr>
      <w:tr w:rsidR="009D6D89" w14:paraId="4B367F97" w14:textId="77777777" w:rsidTr="009D6D8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3C69CEB" w14:textId="77777777" w:rsidR="009D6D89" w:rsidRDefault="009D6D89">
            <w:pPr>
              <w:rPr>
                <w:rFonts w:ascii="Arial" w:hAnsi="Arial" w:cs="Arial"/>
                <w:sz w:val="14"/>
                <w:szCs w:val="14"/>
              </w:rPr>
            </w:pPr>
            <w:r>
              <w:rPr>
                <w:rFonts w:ascii="Arial" w:hAnsi="Arial" w:cs="Arial"/>
                <w:sz w:val="14"/>
                <w:szCs w:val="14"/>
              </w:rPr>
              <w:t xml:space="preserve">Nome: </w:t>
            </w:r>
          </w:p>
          <w:p w14:paraId="157EA05E" w14:textId="77777777" w:rsidR="009D6D89" w:rsidRDefault="009D6D89">
            <w:pPr>
              <w:rPr>
                <w:rFonts w:ascii="Times New Roman" w:hAnsi="Times New Roman" w:cs="Times New Roman"/>
                <w:sz w:val="24"/>
              </w:rPr>
            </w:pPr>
            <w:r>
              <w:rPr>
                <w:rFonts w:ascii="Arial" w:hAnsi="Arial" w:cs="Arial"/>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5DAE415" w14:textId="77777777" w:rsidR="009D6D89" w:rsidRDefault="009D6D89">
            <w:pPr>
              <w:rPr>
                <w:rFonts w:ascii="Arial" w:hAnsi="Arial" w:cs="Arial"/>
                <w:sz w:val="14"/>
                <w:szCs w:val="14"/>
              </w:rPr>
            </w:pPr>
            <w:r>
              <w:rPr>
                <w:rFonts w:ascii="Arial" w:hAnsi="Arial" w:cs="Arial"/>
                <w:sz w:val="14"/>
                <w:szCs w:val="14"/>
              </w:rPr>
              <w:t>Agenzia per l’Italia Digitale, via Liszt n. 21, 00144 Roma</w:t>
            </w:r>
          </w:p>
          <w:p w14:paraId="296CBA5E" w14:textId="77777777" w:rsidR="009D6D89" w:rsidRDefault="009D6D89">
            <w:pPr>
              <w:rPr>
                <w:rFonts w:ascii="Times New Roman" w:hAnsi="Times New Roman" w:cs="Times New Roman"/>
                <w:sz w:val="24"/>
              </w:rPr>
            </w:pPr>
            <w:r>
              <w:rPr>
                <w:rFonts w:ascii="Arial" w:hAnsi="Arial" w:cs="Arial"/>
                <w:sz w:val="14"/>
                <w:szCs w:val="14"/>
              </w:rPr>
              <w:t>97735020584</w:t>
            </w:r>
          </w:p>
        </w:tc>
      </w:tr>
      <w:tr w:rsidR="009D6D89" w14:paraId="79C8670D" w14:textId="77777777" w:rsidTr="009D6D8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4C99CB9" w14:textId="77777777" w:rsidR="009D6D89" w:rsidRDefault="009D6D89">
            <w:pPr>
              <w:rPr>
                <w:color w:val="00000A"/>
              </w:rPr>
            </w:pPr>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58E2904" w14:textId="77777777" w:rsidR="009D6D89" w:rsidRDefault="009D6D89">
            <w:r>
              <w:rPr>
                <w:rFonts w:ascii="Arial" w:hAnsi="Arial" w:cs="Arial"/>
                <w:b/>
                <w:sz w:val="14"/>
                <w:szCs w:val="14"/>
              </w:rPr>
              <w:t>Risposta:</w:t>
            </w:r>
          </w:p>
        </w:tc>
      </w:tr>
      <w:tr w:rsidR="009D6D89" w14:paraId="0F9F24E2" w14:textId="77777777" w:rsidTr="009D6D8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8264D72" w14:textId="77777777" w:rsidR="009D6D89" w:rsidRDefault="009D6D8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EDDC199" w14:textId="05F3EA6F" w:rsidR="003D17CB" w:rsidRPr="003D17CB" w:rsidRDefault="009D6D89" w:rsidP="003D17CB">
            <w:pPr>
              <w:rPr>
                <w:rFonts w:ascii="Arial" w:hAnsi="Arial" w:cs="Arial"/>
                <w:sz w:val="14"/>
                <w:szCs w:val="14"/>
              </w:rPr>
            </w:pPr>
            <w:r>
              <w:rPr>
                <w:rFonts w:ascii="Arial" w:hAnsi="Arial" w:cs="Arial"/>
                <w:sz w:val="14"/>
                <w:szCs w:val="14"/>
              </w:rPr>
              <w:t xml:space="preserve">gara informale mediante procedura negoziata, ai sensi dell’art. 36 del D.lgs. n. 50/2016, </w:t>
            </w:r>
            <w:r w:rsidR="003D17CB" w:rsidRPr="003D17CB">
              <w:rPr>
                <w:rFonts w:ascii="Arial" w:hAnsi="Arial" w:cs="Arial"/>
                <w:sz w:val="14"/>
                <w:szCs w:val="14"/>
              </w:rPr>
              <w:t>da espletare tramite procedura di richiesta di offerta (</w:t>
            </w:r>
            <w:proofErr w:type="spellStart"/>
            <w:r w:rsidR="003D17CB" w:rsidRPr="003D17CB">
              <w:rPr>
                <w:rFonts w:ascii="Arial" w:hAnsi="Arial" w:cs="Arial"/>
                <w:sz w:val="14"/>
                <w:szCs w:val="14"/>
              </w:rPr>
              <w:t>RdO</w:t>
            </w:r>
            <w:proofErr w:type="spellEnd"/>
            <w:r w:rsidR="003D17CB" w:rsidRPr="003D17CB">
              <w:rPr>
                <w:rFonts w:ascii="Arial" w:hAnsi="Arial" w:cs="Arial"/>
                <w:sz w:val="14"/>
                <w:szCs w:val="14"/>
              </w:rPr>
              <w:t>) sul mercato elettronico della pubblica amministrazione (</w:t>
            </w:r>
            <w:proofErr w:type="spellStart"/>
            <w:r w:rsidR="003D17CB" w:rsidRPr="003D17CB">
              <w:rPr>
                <w:rFonts w:ascii="Arial" w:hAnsi="Arial" w:cs="Arial"/>
                <w:sz w:val="14"/>
                <w:szCs w:val="14"/>
              </w:rPr>
              <w:t>MePA</w:t>
            </w:r>
            <w:proofErr w:type="spellEnd"/>
            <w:r w:rsidR="003D17CB" w:rsidRPr="003D17CB">
              <w:rPr>
                <w:rFonts w:ascii="Arial" w:hAnsi="Arial" w:cs="Arial"/>
                <w:sz w:val="14"/>
                <w:szCs w:val="14"/>
              </w:rPr>
              <w:t>), per l’acquisizione di servizi di comunicazione e diffusione a supporto dell’Agenzia per l’Italia Digitale per le attività connesse alla creazione di strumenti e strategie per la promozione e la diffusione dei servizi digitali nell’ambito del Progetto “Italia login – la casa del cittadino” - Programma Operativo Nazionale “</w:t>
            </w:r>
            <w:proofErr w:type="spellStart"/>
            <w:r w:rsidR="003D17CB" w:rsidRPr="003D17CB">
              <w:rPr>
                <w:rFonts w:ascii="Arial" w:hAnsi="Arial" w:cs="Arial"/>
                <w:sz w:val="14"/>
                <w:szCs w:val="14"/>
              </w:rPr>
              <w:t>Governance</w:t>
            </w:r>
            <w:proofErr w:type="spellEnd"/>
            <w:r w:rsidR="003D17CB" w:rsidRPr="003D17CB">
              <w:rPr>
                <w:rFonts w:ascii="Arial" w:hAnsi="Arial" w:cs="Arial"/>
                <w:sz w:val="14"/>
                <w:szCs w:val="14"/>
              </w:rPr>
              <w:t xml:space="preserve"> e Capacità Istituzionale 2014-2020” Asse 1, Azione 1.3.1, Fonde FSE, CUP: C51H16000080006</w:t>
            </w:r>
          </w:p>
          <w:p w14:paraId="1075BB4D" w14:textId="3BD6EA0D" w:rsidR="009D6D89" w:rsidRDefault="009D6D89"/>
        </w:tc>
      </w:tr>
      <w:tr w:rsidR="009D6D89" w14:paraId="38B04D5E" w14:textId="77777777" w:rsidTr="003D17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756B682" w14:textId="77777777" w:rsidR="009D6D89" w:rsidRDefault="009D6D8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49337" w14:textId="7C8103C6" w:rsidR="009D6D89" w:rsidRDefault="009D6D89"/>
        </w:tc>
      </w:tr>
      <w:tr w:rsidR="009D6D89" w14:paraId="52FB172B" w14:textId="77777777" w:rsidTr="003D17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E94E550" w14:textId="77777777" w:rsidR="009D6D89" w:rsidRDefault="009D6D89">
            <w:pPr>
              <w:rPr>
                <w:rFonts w:ascii="Arial" w:hAnsi="Arial" w:cs="Arial"/>
                <w:sz w:val="14"/>
                <w:szCs w:val="14"/>
              </w:rPr>
            </w:pPr>
            <w:r>
              <w:rPr>
                <w:rFonts w:ascii="Arial" w:hAnsi="Arial" w:cs="Arial"/>
                <w:sz w:val="14"/>
                <w:szCs w:val="14"/>
              </w:rPr>
              <w:t xml:space="preserve">CIG </w:t>
            </w:r>
          </w:p>
          <w:p w14:paraId="112E29EC" w14:textId="77777777" w:rsidR="009D6D89" w:rsidRDefault="009D6D89">
            <w:pPr>
              <w:rPr>
                <w:rFonts w:ascii="Arial" w:hAnsi="Arial" w:cs="Arial"/>
                <w:sz w:val="14"/>
                <w:szCs w:val="14"/>
              </w:rPr>
            </w:pPr>
            <w:r>
              <w:rPr>
                <w:rFonts w:ascii="Arial" w:hAnsi="Arial" w:cs="Arial"/>
                <w:sz w:val="14"/>
                <w:szCs w:val="14"/>
              </w:rPr>
              <w:t>CUP (ove previsto)</w:t>
            </w:r>
          </w:p>
          <w:p w14:paraId="330AFFE1" w14:textId="77777777" w:rsidR="009D6D89" w:rsidRDefault="009D6D89">
            <w:pPr>
              <w:rPr>
                <w:rFonts w:ascii="Times New Roman" w:hAnsi="Times New Roman" w:cs="Times New Roman"/>
                <w:sz w:val="24"/>
              </w:rPr>
            </w:pPr>
            <w:r>
              <w:rPr>
                <w:rFonts w:ascii="Arial" w:hAnsi="Arial" w:cs="Arial"/>
                <w:sz w:val="14"/>
                <w:szCs w:val="14"/>
              </w:rPr>
              <w:t>Codice progetto (ove l’appalto sia finanziato o cofinanziato con fondi europei)</w:t>
            </w:r>
            <w:r>
              <w:rPr>
                <w:rFonts w:ascii="Arial" w:hAnsi="Arial" w:cs="Arial"/>
                <w:sz w:val="14"/>
                <w:szCs w:val="14"/>
              </w:rPr>
              <w:tab/>
            </w:r>
            <w:bookmarkStart w:id="0" w:name="_GoBack"/>
            <w:bookmarkEnd w:id="0"/>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10D29" w14:textId="77777777" w:rsidR="003D17CB" w:rsidRDefault="003D17CB" w:rsidP="003D17CB">
            <w:pPr>
              <w:rPr>
                <w:rFonts w:ascii="Arial" w:hAnsi="Arial" w:cs="Arial"/>
                <w:sz w:val="14"/>
                <w:szCs w:val="14"/>
              </w:rPr>
            </w:pPr>
          </w:p>
          <w:p w14:paraId="5CD744C3" w14:textId="08A8C743" w:rsidR="003D17CB" w:rsidRPr="003D17CB" w:rsidRDefault="003D17CB" w:rsidP="003D17CB">
            <w:pPr>
              <w:rPr>
                <w:rFonts w:ascii="Arial" w:hAnsi="Arial" w:cs="Arial"/>
                <w:sz w:val="14"/>
                <w:szCs w:val="14"/>
              </w:rPr>
            </w:pPr>
            <w:r w:rsidRPr="003D17CB">
              <w:rPr>
                <w:rFonts w:ascii="Arial" w:hAnsi="Arial" w:cs="Arial"/>
                <w:sz w:val="14"/>
                <w:szCs w:val="14"/>
              </w:rPr>
              <w:t>CUP: C51H16000080006</w:t>
            </w:r>
          </w:p>
          <w:p w14:paraId="088A0693" w14:textId="77777777" w:rsidR="009D6D89" w:rsidRDefault="009D6D89"/>
          <w:p w14:paraId="4807169B" w14:textId="0E8E6A20" w:rsidR="003D17CB" w:rsidRDefault="003D17CB"/>
        </w:tc>
      </w:tr>
    </w:tbl>
    <w:p w14:paraId="05B4A4D1"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00000A"/>
          <w:kern w:val="2"/>
          <w:lang w:bidi="it-IT"/>
        </w:rPr>
      </w:pPr>
      <w:r>
        <w:rPr>
          <w:rFonts w:ascii="Arial" w:hAnsi="Arial" w:cs="Arial"/>
          <w:b/>
          <w:sz w:val="14"/>
          <w:szCs w:val="14"/>
        </w:rPr>
        <w:t>Tutte le altre informazioni in tutte le sezioni del DGUE devono essere inserite dall'operatore economico</w:t>
      </w:r>
    </w:p>
    <w:p w14:paraId="7E239161" w14:textId="77777777" w:rsidR="009D6D89" w:rsidRDefault="009D6D89" w:rsidP="009D6D89">
      <w:pPr>
        <w:pStyle w:val="ChapterTitle"/>
        <w:pageBreakBefore/>
        <w:rPr>
          <w:rFonts w:ascii="Arial" w:hAnsi="Arial" w:cs="Arial"/>
          <w:b w:val="0"/>
          <w:caps/>
          <w:sz w:val="16"/>
          <w:szCs w:val="16"/>
        </w:rPr>
      </w:pPr>
      <w:r>
        <w:rPr>
          <w:sz w:val="18"/>
          <w:szCs w:val="18"/>
        </w:rPr>
        <w:lastRenderedPageBreak/>
        <w:t>Parte II: Informazioni sull'operatore economico</w:t>
      </w:r>
    </w:p>
    <w:p w14:paraId="358D43EE" w14:textId="77777777" w:rsidR="009D6D89" w:rsidRDefault="009D6D89" w:rsidP="009D6D89">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4A0" w:firstRow="1" w:lastRow="0" w:firstColumn="1" w:lastColumn="0" w:noHBand="0" w:noVBand="1"/>
      </w:tblPr>
      <w:tblGrid>
        <w:gridCol w:w="6036"/>
        <w:gridCol w:w="3612"/>
      </w:tblGrid>
      <w:tr w:rsidR="009D6D89" w14:paraId="1F896233"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0773C786" w14:textId="77777777" w:rsidR="009D6D89" w:rsidRDefault="009D6D89">
            <w:pPr>
              <w:rPr>
                <w:rFonts w:ascii="Times New Roman" w:hAnsi="Times New Roman" w:cs="Times New Roman"/>
                <w:sz w:val="24"/>
              </w:rPr>
            </w:pPr>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FBA0CC8" w14:textId="77777777" w:rsidR="009D6D89" w:rsidRDefault="009D6D89">
            <w:pPr>
              <w:pStyle w:val="Text1"/>
              <w:ind w:left="0"/>
            </w:pPr>
            <w:r>
              <w:rPr>
                <w:rFonts w:ascii="Arial" w:hAnsi="Arial" w:cs="Arial"/>
                <w:b/>
                <w:sz w:val="14"/>
                <w:szCs w:val="14"/>
              </w:rPr>
              <w:t>Risposta:</w:t>
            </w:r>
          </w:p>
        </w:tc>
      </w:tr>
      <w:tr w:rsidR="009D6D89" w14:paraId="38D1F1E2"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488F6A5" w14:textId="77777777" w:rsidR="009D6D89" w:rsidRDefault="009D6D8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456B1A04" w14:textId="77777777" w:rsidR="009D6D89" w:rsidRDefault="009D6D89">
            <w:pPr>
              <w:pStyle w:val="Text1"/>
              <w:ind w:left="0"/>
            </w:pPr>
            <w:r>
              <w:rPr>
                <w:rFonts w:ascii="Arial" w:hAnsi="Arial" w:cs="Arial"/>
                <w:sz w:val="14"/>
                <w:szCs w:val="14"/>
              </w:rPr>
              <w:t>[   ]</w:t>
            </w:r>
          </w:p>
        </w:tc>
      </w:tr>
      <w:tr w:rsidR="009D6D89" w14:paraId="032637B9" w14:textId="77777777" w:rsidTr="009D6D8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69392A30" w14:textId="77777777" w:rsidR="009D6D89" w:rsidRDefault="009D6D89">
            <w:pPr>
              <w:pStyle w:val="Text1"/>
              <w:ind w:left="0"/>
              <w:rPr>
                <w:rFonts w:ascii="Arial" w:hAnsi="Arial" w:cs="Arial"/>
                <w:sz w:val="14"/>
                <w:szCs w:val="14"/>
              </w:rPr>
            </w:pPr>
            <w:r>
              <w:rPr>
                <w:rFonts w:ascii="Arial" w:hAnsi="Arial" w:cs="Arial"/>
                <w:sz w:val="14"/>
                <w:szCs w:val="14"/>
              </w:rPr>
              <w:t>Partita IVA, se applicabile:</w:t>
            </w:r>
          </w:p>
          <w:p w14:paraId="51147164" w14:textId="77777777" w:rsidR="009D6D89" w:rsidRDefault="009D6D8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84EF022" w14:textId="77777777" w:rsidR="009D6D89" w:rsidRDefault="009D6D89">
            <w:pPr>
              <w:pStyle w:val="Text1"/>
              <w:ind w:left="0"/>
              <w:rPr>
                <w:rFonts w:ascii="Arial" w:hAnsi="Arial" w:cs="Arial"/>
                <w:sz w:val="14"/>
                <w:szCs w:val="14"/>
              </w:rPr>
            </w:pPr>
            <w:r>
              <w:rPr>
                <w:rFonts w:ascii="Arial" w:hAnsi="Arial" w:cs="Arial"/>
                <w:sz w:val="14"/>
                <w:szCs w:val="14"/>
              </w:rPr>
              <w:t>[   ]</w:t>
            </w:r>
          </w:p>
          <w:p w14:paraId="275F03EC" w14:textId="77777777" w:rsidR="009D6D89" w:rsidRDefault="009D6D89">
            <w:pPr>
              <w:pStyle w:val="Text1"/>
              <w:ind w:left="0"/>
            </w:pPr>
            <w:r>
              <w:rPr>
                <w:rFonts w:ascii="Arial" w:hAnsi="Arial" w:cs="Arial"/>
                <w:sz w:val="14"/>
                <w:szCs w:val="14"/>
              </w:rPr>
              <w:t>[   ]</w:t>
            </w:r>
          </w:p>
        </w:tc>
      </w:tr>
      <w:tr w:rsidR="009D6D89" w14:paraId="0C8D25B5"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6C347684" w14:textId="77777777" w:rsidR="009D6D89" w:rsidRDefault="009D6D8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3B39CA5" w14:textId="77777777" w:rsidR="009D6D89" w:rsidRDefault="009D6D89">
            <w:pPr>
              <w:pStyle w:val="Text1"/>
              <w:ind w:left="0"/>
            </w:pPr>
            <w:r>
              <w:rPr>
                <w:rFonts w:ascii="Arial" w:hAnsi="Arial" w:cs="Arial"/>
                <w:sz w:val="14"/>
                <w:szCs w:val="14"/>
              </w:rPr>
              <w:t>[……………]</w:t>
            </w:r>
          </w:p>
        </w:tc>
      </w:tr>
      <w:tr w:rsidR="009D6D89" w14:paraId="7809ADC7" w14:textId="77777777" w:rsidTr="009D6D8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DEC5A56" w14:textId="77777777" w:rsidR="009D6D89" w:rsidRDefault="009D6D89">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6"/>
            </w:r>
            <w:r>
              <w:rPr>
                <w:rFonts w:ascii="Arial" w:hAnsi="Arial" w:cs="Arial"/>
                <w:color w:val="000000"/>
                <w:sz w:val="14"/>
                <w:szCs w:val="14"/>
              </w:rPr>
              <w:t>):</w:t>
            </w:r>
          </w:p>
          <w:p w14:paraId="0F5256F5" w14:textId="77777777" w:rsidR="009D6D89" w:rsidRDefault="009D6D89">
            <w:pPr>
              <w:pStyle w:val="Text1"/>
              <w:ind w:left="0"/>
              <w:rPr>
                <w:rFonts w:ascii="Arial" w:hAnsi="Arial" w:cs="Arial"/>
                <w:color w:val="000000"/>
                <w:sz w:val="14"/>
                <w:szCs w:val="14"/>
              </w:rPr>
            </w:pPr>
            <w:r>
              <w:rPr>
                <w:rFonts w:ascii="Arial" w:hAnsi="Arial" w:cs="Arial"/>
                <w:color w:val="000000"/>
                <w:sz w:val="14"/>
                <w:szCs w:val="14"/>
              </w:rPr>
              <w:t>Telefono:</w:t>
            </w:r>
          </w:p>
          <w:p w14:paraId="64DEB3F1" w14:textId="77777777" w:rsidR="009D6D89" w:rsidRDefault="009D6D89">
            <w:pPr>
              <w:pStyle w:val="Text1"/>
              <w:ind w:left="0"/>
              <w:rPr>
                <w:rFonts w:ascii="Arial" w:hAnsi="Arial" w:cs="Arial"/>
                <w:color w:val="000000"/>
                <w:sz w:val="14"/>
                <w:szCs w:val="14"/>
              </w:rPr>
            </w:pPr>
            <w:r>
              <w:rPr>
                <w:rFonts w:ascii="Arial" w:hAnsi="Arial" w:cs="Arial"/>
                <w:color w:val="000000"/>
                <w:sz w:val="14"/>
                <w:szCs w:val="14"/>
              </w:rPr>
              <w:t>PEC o e-mail:</w:t>
            </w:r>
          </w:p>
          <w:p w14:paraId="4EAA1491" w14:textId="77777777" w:rsidR="009D6D89" w:rsidRDefault="009D6D89">
            <w:pPr>
              <w:pStyle w:val="Text1"/>
              <w:ind w:left="0"/>
              <w:rPr>
                <w:color w:val="000000"/>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6DE3EDB8" w14:textId="77777777" w:rsidR="009D6D89" w:rsidRDefault="009D6D89">
            <w:pPr>
              <w:pStyle w:val="Text1"/>
              <w:ind w:left="0"/>
              <w:rPr>
                <w:rFonts w:ascii="Arial" w:hAnsi="Arial" w:cs="Arial"/>
                <w:sz w:val="14"/>
                <w:szCs w:val="14"/>
              </w:rPr>
            </w:pPr>
            <w:r>
              <w:rPr>
                <w:rFonts w:ascii="Arial" w:hAnsi="Arial" w:cs="Arial"/>
                <w:sz w:val="14"/>
                <w:szCs w:val="14"/>
              </w:rPr>
              <w:t>[……………]</w:t>
            </w:r>
          </w:p>
          <w:p w14:paraId="5C238D06" w14:textId="77777777" w:rsidR="009D6D89" w:rsidRDefault="009D6D89">
            <w:pPr>
              <w:pStyle w:val="Text1"/>
              <w:ind w:left="0"/>
              <w:rPr>
                <w:rFonts w:ascii="Arial" w:hAnsi="Arial" w:cs="Arial"/>
                <w:sz w:val="14"/>
                <w:szCs w:val="14"/>
              </w:rPr>
            </w:pPr>
            <w:r>
              <w:rPr>
                <w:rFonts w:ascii="Arial" w:hAnsi="Arial" w:cs="Arial"/>
                <w:sz w:val="14"/>
                <w:szCs w:val="14"/>
              </w:rPr>
              <w:t>[……………]</w:t>
            </w:r>
          </w:p>
          <w:p w14:paraId="5AE60FA5" w14:textId="77777777" w:rsidR="009D6D89" w:rsidRDefault="009D6D89">
            <w:pPr>
              <w:pStyle w:val="Text1"/>
              <w:ind w:left="0"/>
              <w:rPr>
                <w:rFonts w:ascii="Arial" w:hAnsi="Arial" w:cs="Arial"/>
                <w:sz w:val="14"/>
                <w:szCs w:val="14"/>
              </w:rPr>
            </w:pPr>
            <w:r>
              <w:rPr>
                <w:rFonts w:ascii="Arial" w:hAnsi="Arial" w:cs="Arial"/>
                <w:sz w:val="14"/>
                <w:szCs w:val="14"/>
              </w:rPr>
              <w:t>[……………]</w:t>
            </w:r>
          </w:p>
          <w:p w14:paraId="46F31F6F" w14:textId="77777777" w:rsidR="009D6D89" w:rsidRDefault="009D6D89">
            <w:pPr>
              <w:pStyle w:val="Text1"/>
              <w:ind w:left="0"/>
            </w:pPr>
            <w:r>
              <w:rPr>
                <w:rFonts w:ascii="Arial" w:hAnsi="Arial" w:cs="Arial"/>
                <w:sz w:val="14"/>
                <w:szCs w:val="14"/>
              </w:rPr>
              <w:t>[……………]</w:t>
            </w:r>
          </w:p>
        </w:tc>
      </w:tr>
      <w:tr w:rsidR="009D6D89" w14:paraId="5631D81E"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265C9DEF" w14:textId="77777777" w:rsidR="009D6D89" w:rsidRDefault="009D6D8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4A23B05E" w14:textId="77777777" w:rsidR="009D6D89" w:rsidRDefault="009D6D89">
            <w:pPr>
              <w:pStyle w:val="Text1"/>
              <w:ind w:left="0"/>
            </w:pPr>
            <w:r>
              <w:rPr>
                <w:rFonts w:ascii="Arial" w:hAnsi="Arial" w:cs="Arial"/>
                <w:b/>
                <w:sz w:val="14"/>
                <w:szCs w:val="14"/>
              </w:rPr>
              <w:t>Risposta:</w:t>
            </w:r>
          </w:p>
        </w:tc>
      </w:tr>
      <w:tr w:rsidR="009D6D89" w14:paraId="1B5E5E41"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513CEC29" w14:textId="77777777" w:rsidR="009D6D89" w:rsidRDefault="009D6D89">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293CC500" w14:textId="77777777" w:rsidR="009D6D89" w:rsidRDefault="009D6D89">
            <w:pPr>
              <w:pStyle w:val="Text1"/>
              <w:ind w:left="0"/>
            </w:pPr>
            <w:r>
              <w:rPr>
                <w:rFonts w:ascii="Arial" w:hAnsi="Arial" w:cs="Arial"/>
                <w:sz w:val="14"/>
                <w:szCs w:val="14"/>
              </w:rPr>
              <w:t>[ ] Sì [ ] No</w:t>
            </w:r>
          </w:p>
        </w:tc>
      </w:tr>
      <w:tr w:rsidR="009D6D89" w14:paraId="6B07503C"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2A182" w14:textId="77777777" w:rsidR="009D6D89" w:rsidRDefault="009D6D89">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130AAD0E" w14:textId="77777777" w:rsidR="009D6D89" w:rsidRDefault="009D6D89">
            <w:pPr>
              <w:pStyle w:val="Text1"/>
              <w:spacing w:before="0" w:after="0"/>
              <w:ind w:left="0"/>
              <w:rPr>
                <w:rFonts w:ascii="Arial" w:hAnsi="Arial" w:cs="Arial"/>
                <w:b/>
                <w:color w:val="000000"/>
                <w:sz w:val="14"/>
                <w:szCs w:val="14"/>
              </w:rPr>
            </w:pPr>
          </w:p>
          <w:p w14:paraId="1B9DA7BD" w14:textId="77777777" w:rsidR="009D6D89" w:rsidRDefault="009D6D89">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0A38B33D" w14:textId="77777777" w:rsidR="009D6D89" w:rsidRDefault="009D6D89">
            <w:pPr>
              <w:pStyle w:val="Text1"/>
              <w:spacing w:before="0" w:after="0"/>
              <w:ind w:left="0"/>
              <w:rPr>
                <w:rFonts w:ascii="Arial" w:hAnsi="Arial" w:cs="Arial"/>
                <w:color w:val="000000"/>
                <w:sz w:val="14"/>
                <w:szCs w:val="14"/>
              </w:rPr>
            </w:pPr>
          </w:p>
          <w:p w14:paraId="3C40D9C4" w14:textId="77777777" w:rsidR="009D6D89" w:rsidRDefault="009D6D89">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1EEF0D4C" w14:textId="77777777" w:rsidR="009D6D89" w:rsidRDefault="009D6D89">
            <w:pPr>
              <w:pStyle w:val="Text1"/>
              <w:ind w:left="0"/>
              <w:jc w:val="both"/>
              <w:rPr>
                <w:rFonts w:ascii="Arial" w:hAnsi="Arial" w:cs="Arial"/>
                <w:color w:val="000000"/>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DCEF6" w14:textId="77777777" w:rsidR="009D6D89" w:rsidRDefault="009D6D89">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F598F9A" w14:textId="77777777" w:rsidR="009D6D89" w:rsidRDefault="009D6D89">
            <w:pPr>
              <w:pStyle w:val="Text1"/>
              <w:spacing w:before="0" w:after="0"/>
              <w:ind w:left="0"/>
              <w:rPr>
                <w:rFonts w:ascii="Arial" w:hAnsi="Arial" w:cs="Arial"/>
                <w:sz w:val="14"/>
                <w:szCs w:val="14"/>
              </w:rPr>
            </w:pPr>
          </w:p>
          <w:p w14:paraId="29E6F7CA" w14:textId="77777777" w:rsidR="009D6D89" w:rsidRDefault="009D6D89">
            <w:pPr>
              <w:pStyle w:val="Text1"/>
              <w:spacing w:before="0" w:after="0"/>
              <w:ind w:left="0"/>
              <w:rPr>
                <w:rFonts w:ascii="Arial" w:hAnsi="Arial" w:cs="Arial"/>
                <w:sz w:val="14"/>
                <w:szCs w:val="14"/>
              </w:rPr>
            </w:pPr>
          </w:p>
          <w:p w14:paraId="1CBCC924" w14:textId="77777777" w:rsidR="009D6D89" w:rsidRDefault="009D6D89">
            <w:pPr>
              <w:pStyle w:val="Text1"/>
              <w:spacing w:before="0" w:after="0"/>
              <w:ind w:left="0"/>
              <w:rPr>
                <w:rFonts w:ascii="Arial" w:hAnsi="Arial" w:cs="Arial"/>
                <w:sz w:val="14"/>
                <w:szCs w:val="14"/>
              </w:rPr>
            </w:pPr>
          </w:p>
          <w:p w14:paraId="117D2BDE" w14:textId="77777777" w:rsidR="009D6D89" w:rsidRDefault="009D6D89">
            <w:pPr>
              <w:pStyle w:val="Text1"/>
              <w:spacing w:before="0" w:after="0"/>
              <w:ind w:left="0"/>
              <w:rPr>
                <w:rFonts w:ascii="Arial" w:hAnsi="Arial" w:cs="Arial"/>
                <w:sz w:val="14"/>
                <w:szCs w:val="14"/>
              </w:rPr>
            </w:pPr>
          </w:p>
          <w:p w14:paraId="0A08A98F" w14:textId="77777777" w:rsidR="009D6D89" w:rsidRDefault="009D6D89">
            <w:pPr>
              <w:pStyle w:val="Text1"/>
              <w:spacing w:before="0" w:after="0"/>
              <w:ind w:left="0"/>
              <w:rPr>
                <w:rFonts w:ascii="Arial" w:hAnsi="Arial" w:cs="Arial"/>
                <w:sz w:val="14"/>
                <w:szCs w:val="14"/>
              </w:rPr>
            </w:pPr>
            <w:r>
              <w:rPr>
                <w:rFonts w:ascii="Arial" w:hAnsi="Arial" w:cs="Arial"/>
                <w:sz w:val="14"/>
                <w:szCs w:val="14"/>
              </w:rPr>
              <w:t>[……………]</w:t>
            </w:r>
          </w:p>
          <w:p w14:paraId="095D987D" w14:textId="77777777" w:rsidR="009D6D89" w:rsidRDefault="009D6D89">
            <w:pPr>
              <w:pStyle w:val="Text1"/>
              <w:spacing w:before="0" w:after="0"/>
              <w:ind w:left="0"/>
              <w:rPr>
                <w:rFonts w:ascii="Arial" w:hAnsi="Arial" w:cs="Arial"/>
                <w:sz w:val="14"/>
                <w:szCs w:val="14"/>
              </w:rPr>
            </w:pPr>
          </w:p>
          <w:p w14:paraId="66AF961A" w14:textId="77777777" w:rsidR="009D6D89" w:rsidRDefault="009D6D89">
            <w:pPr>
              <w:pStyle w:val="Text1"/>
              <w:spacing w:before="0" w:after="0"/>
              <w:ind w:left="0"/>
              <w:rPr>
                <w:rFonts w:ascii="Arial" w:hAnsi="Arial" w:cs="Arial"/>
                <w:sz w:val="14"/>
                <w:szCs w:val="14"/>
              </w:rPr>
            </w:pPr>
          </w:p>
          <w:p w14:paraId="791E411A" w14:textId="77777777" w:rsidR="009D6D89" w:rsidRDefault="009D6D89">
            <w:pPr>
              <w:pStyle w:val="Text1"/>
              <w:spacing w:before="0" w:after="0"/>
              <w:ind w:left="0"/>
              <w:rPr>
                <w:rFonts w:ascii="Arial" w:hAnsi="Arial" w:cs="Arial"/>
                <w:sz w:val="14"/>
                <w:szCs w:val="14"/>
              </w:rPr>
            </w:pPr>
          </w:p>
          <w:p w14:paraId="18B48499" w14:textId="77777777" w:rsidR="009D6D89" w:rsidRDefault="009D6D89">
            <w:pPr>
              <w:pStyle w:val="Text1"/>
              <w:spacing w:before="0" w:after="0"/>
              <w:ind w:left="0"/>
              <w:rPr>
                <w:rFonts w:ascii="Arial" w:hAnsi="Arial" w:cs="Arial"/>
                <w:sz w:val="14"/>
                <w:szCs w:val="14"/>
              </w:rPr>
            </w:pPr>
            <w:r>
              <w:rPr>
                <w:rFonts w:ascii="Arial" w:hAnsi="Arial" w:cs="Arial"/>
                <w:sz w:val="14"/>
                <w:szCs w:val="14"/>
              </w:rPr>
              <w:t>[…………....]</w:t>
            </w:r>
          </w:p>
          <w:p w14:paraId="604FA8B0" w14:textId="77777777" w:rsidR="009D6D89" w:rsidRDefault="009D6D89">
            <w:pPr>
              <w:pStyle w:val="Text1"/>
              <w:spacing w:before="0" w:after="0"/>
              <w:ind w:left="0"/>
              <w:rPr>
                <w:rFonts w:ascii="Arial" w:hAnsi="Arial" w:cs="Arial"/>
                <w:sz w:val="14"/>
                <w:szCs w:val="14"/>
              </w:rPr>
            </w:pPr>
          </w:p>
        </w:tc>
      </w:tr>
      <w:tr w:rsidR="009D6D89" w14:paraId="103E8EFD"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9E0802" w14:textId="77777777" w:rsidR="009D6D89" w:rsidRDefault="009D6D89">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14:paraId="53A5F218" w14:textId="77777777" w:rsidR="009D6D89" w:rsidRDefault="009D6D89">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2045537E" w14:textId="77777777" w:rsidR="009D6D89" w:rsidRDefault="009D6D89">
            <w:pPr>
              <w:pStyle w:val="Text1"/>
              <w:spacing w:before="0" w:after="0"/>
              <w:ind w:left="0"/>
              <w:rPr>
                <w:rFonts w:ascii="Arial" w:hAnsi="Arial" w:cs="Arial"/>
                <w:color w:val="000000"/>
                <w:sz w:val="14"/>
                <w:szCs w:val="14"/>
              </w:rPr>
            </w:pPr>
          </w:p>
          <w:p w14:paraId="1EA0DB46" w14:textId="77777777" w:rsidR="009D6D89" w:rsidRDefault="009D6D89">
            <w:pPr>
              <w:pStyle w:val="Text1"/>
              <w:spacing w:before="0" w:after="0"/>
              <w:ind w:left="0"/>
              <w:jc w:val="both"/>
              <w:rPr>
                <w:rFonts w:ascii="Arial" w:hAnsi="Arial" w:cs="Arial"/>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1C08BF62" w14:textId="77777777" w:rsidR="009D6D89" w:rsidRDefault="009D6D89">
            <w:pPr>
              <w:pStyle w:val="Text1"/>
              <w:spacing w:before="0" w:after="0"/>
              <w:ind w:left="0"/>
              <w:rPr>
                <w:rFonts w:ascii="Arial" w:hAnsi="Arial" w:cs="Arial"/>
                <w:color w:val="000000"/>
                <w:sz w:val="12"/>
                <w:szCs w:val="12"/>
              </w:rPr>
            </w:pPr>
          </w:p>
          <w:p w14:paraId="16A2D9DC" w14:textId="77777777" w:rsidR="009D6D89" w:rsidRDefault="009D6D89" w:rsidP="009D6D89">
            <w:pPr>
              <w:pStyle w:val="Text1"/>
              <w:numPr>
                <w:ilvl w:val="0"/>
                <w:numId w:val="1"/>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008C9CCD" w14:textId="77777777" w:rsidR="009D6D89" w:rsidRDefault="009D6D89">
            <w:pPr>
              <w:pStyle w:val="Text1"/>
              <w:spacing w:before="0" w:after="0"/>
              <w:ind w:left="720"/>
              <w:rPr>
                <w:rFonts w:ascii="Arial" w:hAnsi="Arial" w:cs="Arial"/>
                <w:i/>
                <w:color w:val="000000"/>
                <w:sz w:val="14"/>
                <w:szCs w:val="14"/>
              </w:rPr>
            </w:pPr>
          </w:p>
          <w:p w14:paraId="2D6809B7" w14:textId="77777777" w:rsidR="009D6D89" w:rsidRDefault="009D6D89">
            <w:pPr>
              <w:pStyle w:val="Text1"/>
              <w:spacing w:before="0" w:after="0"/>
              <w:ind w:left="720"/>
              <w:rPr>
                <w:rFonts w:ascii="Arial" w:hAnsi="Arial" w:cs="Arial"/>
                <w:i/>
                <w:color w:val="000000"/>
                <w:sz w:val="14"/>
                <w:szCs w:val="14"/>
              </w:rPr>
            </w:pPr>
          </w:p>
          <w:p w14:paraId="0B496F87" w14:textId="77777777" w:rsidR="009D6D89" w:rsidRDefault="009D6D89">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1B4835F2" w14:textId="77777777" w:rsidR="009D6D89" w:rsidRDefault="009D6D89">
            <w:pPr>
              <w:pStyle w:val="Text1"/>
              <w:spacing w:before="0" w:after="0"/>
              <w:ind w:left="284" w:hanging="284"/>
              <w:rPr>
                <w:rFonts w:ascii="Arial" w:hAnsi="Arial" w:cs="Arial"/>
                <w:color w:val="000000"/>
                <w:sz w:val="14"/>
                <w:szCs w:val="14"/>
              </w:rPr>
            </w:pPr>
          </w:p>
          <w:p w14:paraId="3C4A40F8" w14:textId="77777777" w:rsidR="009D6D89" w:rsidRDefault="009D6D89">
            <w:pPr>
              <w:pStyle w:val="Text1"/>
              <w:spacing w:before="0" w:after="0"/>
              <w:ind w:left="284" w:hanging="284"/>
              <w:rPr>
                <w:rFonts w:ascii="Arial" w:hAnsi="Arial" w:cs="Arial"/>
                <w:color w:val="000000"/>
                <w:sz w:val="14"/>
                <w:szCs w:val="14"/>
              </w:rPr>
            </w:pPr>
          </w:p>
          <w:p w14:paraId="07AB4732" w14:textId="77777777" w:rsidR="009D6D89" w:rsidRDefault="009D6D89">
            <w:pPr>
              <w:pStyle w:val="Text1"/>
              <w:spacing w:before="0" w:after="0"/>
              <w:ind w:left="284" w:hanging="284"/>
              <w:rPr>
                <w:rFonts w:ascii="Arial" w:hAnsi="Arial" w:cs="Arial"/>
                <w:color w:val="000000"/>
                <w:sz w:val="14"/>
                <w:szCs w:val="14"/>
              </w:rPr>
            </w:pPr>
          </w:p>
          <w:p w14:paraId="50D703E8" w14:textId="77777777" w:rsidR="009D6D89" w:rsidRDefault="009D6D89">
            <w:pPr>
              <w:pStyle w:val="Text1"/>
              <w:spacing w:before="0" w:after="0"/>
              <w:ind w:left="284" w:hanging="284"/>
              <w:rPr>
                <w:rFonts w:ascii="Arial" w:hAnsi="Arial" w:cs="Arial"/>
                <w:color w:val="000000"/>
                <w:sz w:val="14"/>
                <w:szCs w:val="14"/>
              </w:rPr>
            </w:pPr>
          </w:p>
          <w:p w14:paraId="63BDC4B4" w14:textId="77777777" w:rsidR="009D6D89" w:rsidRDefault="009D6D89">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10"/>
            </w:r>
            <w:r>
              <w:rPr>
                <w:rFonts w:ascii="Arial" w:hAnsi="Arial" w:cs="Arial"/>
                <w:color w:val="000000"/>
                <w:sz w:val="14"/>
                <w:szCs w:val="14"/>
              </w:rPr>
              <w:t>):</w:t>
            </w:r>
          </w:p>
          <w:p w14:paraId="02301D0A" w14:textId="77777777" w:rsidR="009D6D89" w:rsidRDefault="009D6D89">
            <w:pPr>
              <w:pStyle w:val="Text1"/>
              <w:ind w:left="284" w:hanging="284"/>
              <w:rPr>
                <w:rFonts w:ascii="Arial" w:hAnsi="Arial" w:cs="Arial"/>
                <w:b/>
                <w:color w:val="000000"/>
                <w:w w:val="1"/>
                <w:sz w:val="14"/>
                <w:szCs w:val="14"/>
              </w:rPr>
            </w:pPr>
            <w:r>
              <w:rPr>
                <w:rFonts w:ascii="Arial" w:hAnsi="Arial" w:cs="Arial"/>
                <w:color w:val="000000"/>
                <w:sz w:val="14"/>
                <w:szCs w:val="14"/>
              </w:rPr>
              <w:t>d)    L'iscrizione o la certificazione comprende tutti i criteri di selezione richiesti?</w:t>
            </w:r>
          </w:p>
          <w:p w14:paraId="0AD6AE7A" w14:textId="77777777" w:rsidR="009D6D89" w:rsidRDefault="009D6D89">
            <w:pPr>
              <w:pStyle w:val="Text1"/>
              <w:ind w:left="0"/>
              <w:rPr>
                <w:rFonts w:ascii="Arial" w:hAnsi="Arial" w:cs="Arial"/>
                <w:b/>
                <w:color w:val="000000"/>
                <w:w w:val="1"/>
                <w:sz w:val="14"/>
                <w:szCs w:val="14"/>
              </w:rPr>
            </w:pPr>
            <w:r>
              <w:rPr>
                <w:rFonts w:ascii="Arial" w:hAnsi="Arial" w:cs="Arial"/>
                <w:b/>
                <w:color w:val="000000"/>
                <w:w w:val="1"/>
                <w:sz w:val="14"/>
                <w:szCs w:val="14"/>
              </w:rPr>
              <w:t>In caso di risposta negativa alla lettera d):</w:t>
            </w:r>
          </w:p>
          <w:p w14:paraId="68F02762" w14:textId="77777777" w:rsidR="009D6D89" w:rsidRDefault="009D6D89">
            <w:pPr>
              <w:pStyle w:val="Text1"/>
              <w:ind w:left="0"/>
              <w:rPr>
                <w:rFonts w:ascii="Arial" w:hAnsi="Arial" w:cs="Arial"/>
                <w:b/>
                <w:i/>
                <w:color w:val="000000"/>
                <w:sz w:val="14"/>
                <w:szCs w:val="14"/>
              </w:rPr>
            </w:pPr>
            <w:r>
              <w:rPr>
                <w:rFonts w:ascii="Arial" w:hAnsi="Arial" w:cs="Arial"/>
                <w:b/>
                <w:color w:val="000000"/>
                <w:w w:val="1"/>
                <w:sz w:val="14"/>
                <w:szCs w:val="14"/>
              </w:rPr>
              <w:t>Inserire inoltre tutte le informazioni mancanti nella parte IV, sezione A, B, C, o D secondo il caso</w:t>
            </w:r>
            <w:r>
              <w:rPr>
                <w:rFonts w:ascii="Arial" w:hAnsi="Arial" w:cs="Arial"/>
                <w:color w:val="000000"/>
                <w:sz w:val="14"/>
                <w:szCs w:val="14"/>
              </w:rPr>
              <w:t xml:space="preserve"> </w:t>
            </w:r>
          </w:p>
          <w:p w14:paraId="6023B9C0" w14:textId="77777777" w:rsidR="009D6D89" w:rsidRDefault="009D6D89">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5599DF87" w14:textId="77777777" w:rsidR="009D6D89" w:rsidRDefault="009D6D89">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0B2123A6" w14:textId="77777777" w:rsidR="009D6D89" w:rsidRDefault="009D6D89">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615679" w14:textId="77777777" w:rsidR="009D6D89" w:rsidRDefault="009D6D89">
            <w:pPr>
              <w:pStyle w:val="Text1"/>
              <w:ind w:left="0"/>
              <w:rPr>
                <w:rFonts w:ascii="Arial" w:hAnsi="Arial" w:cs="Arial"/>
                <w:sz w:val="15"/>
                <w:szCs w:val="15"/>
              </w:rPr>
            </w:pPr>
          </w:p>
          <w:p w14:paraId="5E3F1827" w14:textId="77777777" w:rsidR="009D6D89" w:rsidRDefault="009D6D89">
            <w:pPr>
              <w:pStyle w:val="Text1"/>
              <w:ind w:left="0"/>
              <w:rPr>
                <w:rFonts w:ascii="Arial" w:hAnsi="Arial" w:cs="Arial"/>
                <w:sz w:val="15"/>
                <w:szCs w:val="15"/>
              </w:rPr>
            </w:pPr>
          </w:p>
          <w:p w14:paraId="358E72D9" w14:textId="77777777" w:rsidR="009D6D89" w:rsidRDefault="009D6D89">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4D8D124" w14:textId="77777777" w:rsidR="009D6D89" w:rsidRDefault="009D6D89">
            <w:pPr>
              <w:pStyle w:val="Text1"/>
              <w:ind w:left="0"/>
              <w:rPr>
                <w:rFonts w:ascii="Arial" w:hAnsi="Arial" w:cs="Arial"/>
                <w:sz w:val="15"/>
                <w:szCs w:val="15"/>
              </w:rPr>
            </w:pPr>
          </w:p>
          <w:p w14:paraId="7CDC118A" w14:textId="77777777" w:rsidR="009D6D89" w:rsidRDefault="009D6D89">
            <w:pPr>
              <w:pStyle w:val="Text1"/>
              <w:ind w:left="0"/>
              <w:rPr>
                <w:rFonts w:ascii="Arial" w:hAnsi="Arial" w:cs="Arial"/>
                <w:sz w:val="15"/>
                <w:szCs w:val="15"/>
              </w:rPr>
            </w:pPr>
          </w:p>
          <w:p w14:paraId="2199D591" w14:textId="77777777" w:rsidR="009D6D89" w:rsidRDefault="009D6D89" w:rsidP="009D6D89">
            <w:pPr>
              <w:pStyle w:val="Text1"/>
              <w:numPr>
                <w:ilvl w:val="0"/>
                <w:numId w:val="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5A2EE06" w14:textId="77777777" w:rsidR="009D6D89" w:rsidRDefault="009D6D89">
            <w:pPr>
              <w:pStyle w:val="Text1"/>
              <w:spacing w:before="0" w:after="0"/>
              <w:ind w:left="0"/>
              <w:rPr>
                <w:rFonts w:ascii="Arial" w:hAnsi="Arial" w:cs="Arial"/>
                <w:color w:val="000000"/>
                <w:sz w:val="14"/>
                <w:szCs w:val="14"/>
              </w:rPr>
            </w:pPr>
          </w:p>
          <w:p w14:paraId="7692278E" w14:textId="77777777" w:rsidR="009D6D89" w:rsidRDefault="009D6D89">
            <w:pPr>
              <w:pStyle w:val="Text1"/>
              <w:spacing w:before="0" w:after="0"/>
              <w:ind w:left="0"/>
              <w:rPr>
                <w:rFonts w:ascii="Arial" w:hAnsi="Arial" w:cs="Arial"/>
                <w:color w:val="000000"/>
                <w:sz w:val="14"/>
                <w:szCs w:val="14"/>
              </w:rPr>
            </w:pPr>
          </w:p>
          <w:p w14:paraId="60046872" w14:textId="77777777" w:rsidR="009D6D89" w:rsidRDefault="009D6D89">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427D2FB" w14:textId="77777777" w:rsidR="009D6D89" w:rsidRDefault="009D6D89">
            <w:pPr>
              <w:pStyle w:val="Text1"/>
              <w:spacing w:before="0"/>
              <w:ind w:left="0"/>
              <w:rPr>
                <w:rFonts w:ascii="Arial" w:hAnsi="Arial" w:cs="Arial"/>
                <w:color w:val="000000"/>
                <w:sz w:val="14"/>
                <w:szCs w:val="14"/>
                <w:highlight w:val="yellow"/>
              </w:rPr>
            </w:pPr>
            <w:r>
              <w:rPr>
                <w:rFonts w:ascii="Arial" w:hAnsi="Arial" w:cs="Arial"/>
                <w:color w:val="000000"/>
                <w:sz w:val="14"/>
                <w:szCs w:val="14"/>
              </w:rPr>
              <w:lastRenderedPageBreak/>
              <w:t xml:space="preserve">        [………..…][…………][……….…][……….…]</w:t>
            </w:r>
          </w:p>
          <w:p w14:paraId="26D59A70" w14:textId="77777777" w:rsidR="009D6D89" w:rsidRDefault="009D6D89">
            <w:pPr>
              <w:pStyle w:val="Text1"/>
              <w:ind w:left="0"/>
              <w:rPr>
                <w:rFonts w:ascii="Arial" w:hAnsi="Arial" w:cs="Arial"/>
                <w:color w:val="000000"/>
                <w:sz w:val="14"/>
                <w:szCs w:val="14"/>
              </w:rPr>
            </w:pPr>
          </w:p>
          <w:p w14:paraId="6B927774" w14:textId="77777777" w:rsidR="009D6D89" w:rsidRDefault="009D6D89">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6CFD82E4" w14:textId="77777777" w:rsidR="009D6D89" w:rsidRDefault="009D6D89">
            <w:pPr>
              <w:pStyle w:val="Text1"/>
              <w:ind w:left="0"/>
              <w:rPr>
                <w:rFonts w:ascii="Arial" w:hAnsi="Arial" w:cs="Arial"/>
                <w:color w:val="FF0000"/>
                <w:sz w:val="14"/>
                <w:szCs w:val="14"/>
                <w:highlight w:val="yellow"/>
              </w:rPr>
            </w:pPr>
          </w:p>
          <w:p w14:paraId="54935871" w14:textId="77777777" w:rsidR="009D6D89" w:rsidRDefault="009D6D89">
            <w:pPr>
              <w:pStyle w:val="Text1"/>
              <w:ind w:left="0"/>
              <w:rPr>
                <w:rFonts w:ascii="Arial" w:hAnsi="Arial" w:cs="Arial"/>
                <w:color w:val="FF0000"/>
                <w:sz w:val="14"/>
                <w:szCs w:val="14"/>
                <w:highlight w:val="yellow"/>
              </w:rPr>
            </w:pPr>
          </w:p>
          <w:p w14:paraId="33B4CB61" w14:textId="77777777" w:rsidR="009D6D89" w:rsidRDefault="009D6D89">
            <w:pPr>
              <w:pStyle w:val="Text1"/>
              <w:ind w:left="0"/>
              <w:rPr>
                <w:rFonts w:ascii="Arial" w:hAnsi="Arial" w:cs="Arial"/>
                <w:sz w:val="14"/>
                <w:szCs w:val="14"/>
              </w:rPr>
            </w:pPr>
          </w:p>
          <w:p w14:paraId="39EB2A65" w14:textId="77777777" w:rsidR="009D6D89" w:rsidRDefault="009D6D89">
            <w:pPr>
              <w:pStyle w:val="Text1"/>
              <w:ind w:left="0"/>
              <w:rPr>
                <w:rFonts w:ascii="Arial" w:hAnsi="Arial" w:cs="Arial"/>
                <w:sz w:val="14"/>
                <w:szCs w:val="14"/>
              </w:rPr>
            </w:pPr>
          </w:p>
          <w:p w14:paraId="0DC63C96" w14:textId="77777777" w:rsidR="009D6D89" w:rsidRDefault="009D6D89">
            <w:pPr>
              <w:pStyle w:val="Text1"/>
              <w:ind w:left="0"/>
              <w:rPr>
                <w:rFonts w:ascii="Arial" w:hAnsi="Arial" w:cs="Arial"/>
                <w:sz w:val="14"/>
                <w:szCs w:val="14"/>
              </w:rPr>
            </w:pPr>
          </w:p>
          <w:p w14:paraId="090EFC72" w14:textId="77777777" w:rsidR="009D6D89" w:rsidRDefault="009D6D89">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EF74C80" w14:textId="77777777" w:rsidR="009D6D89" w:rsidRDefault="009D6D89">
            <w:pPr>
              <w:pStyle w:val="Text1"/>
              <w:spacing w:before="0"/>
              <w:ind w:left="0"/>
            </w:pPr>
            <w:r>
              <w:rPr>
                <w:rFonts w:ascii="Arial" w:hAnsi="Arial" w:cs="Arial"/>
                <w:sz w:val="14"/>
                <w:szCs w:val="14"/>
              </w:rPr>
              <w:t>[………..…][…………][……….…][……….…]</w:t>
            </w:r>
          </w:p>
        </w:tc>
      </w:tr>
      <w:tr w:rsidR="009D6D89" w14:paraId="202FC344" w14:textId="77777777" w:rsidTr="009D6D8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003423" w14:textId="77777777" w:rsidR="009D6D89" w:rsidRDefault="009D6D89">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1DCED57" w14:textId="77777777" w:rsidR="009D6D89" w:rsidRDefault="009D6D89">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738A1F82" w14:textId="77777777" w:rsidR="009D6D89" w:rsidRDefault="009D6D89">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14:paraId="14E7B690" w14:textId="77777777" w:rsidR="009D6D89" w:rsidRDefault="009D6D89">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1853815D" w14:textId="77777777" w:rsidR="009D6D89" w:rsidRDefault="009D6D89">
            <w:pPr>
              <w:pStyle w:val="Text1"/>
              <w:spacing w:before="0" w:after="0"/>
              <w:ind w:left="0"/>
              <w:rPr>
                <w:rFonts w:ascii="Arial" w:hAnsi="Arial" w:cs="Arial"/>
                <w:color w:val="000000"/>
                <w:sz w:val="14"/>
                <w:szCs w:val="14"/>
              </w:rPr>
            </w:pPr>
          </w:p>
          <w:p w14:paraId="56969876" w14:textId="77777777" w:rsidR="009D6D89" w:rsidRDefault="009D6D89" w:rsidP="009D6D89">
            <w:pPr>
              <w:pStyle w:val="Text1"/>
              <w:numPr>
                <w:ilvl w:val="0"/>
                <w:numId w:val="3"/>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A63D23D" w14:textId="77777777" w:rsidR="009D6D89" w:rsidRDefault="009D6D89">
            <w:pPr>
              <w:pStyle w:val="Text1"/>
              <w:spacing w:before="0" w:after="0"/>
              <w:ind w:left="720"/>
              <w:rPr>
                <w:rFonts w:ascii="Arial" w:hAnsi="Arial" w:cs="Arial"/>
                <w:i/>
                <w:color w:val="000000"/>
                <w:sz w:val="14"/>
                <w:szCs w:val="14"/>
              </w:rPr>
            </w:pPr>
          </w:p>
          <w:p w14:paraId="1285532B" w14:textId="77777777" w:rsidR="009D6D89" w:rsidRDefault="009D6D89">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1FD44668" w14:textId="77777777" w:rsidR="009D6D89" w:rsidRDefault="009D6D89">
            <w:pPr>
              <w:pStyle w:val="Text1"/>
              <w:spacing w:before="0" w:after="0"/>
              <w:ind w:left="284" w:hanging="284"/>
              <w:rPr>
                <w:rFonts w:ascii="Arial" w:hAnsi="Arial" w:cs="Arial"/>
                <w:color w:val="000000"/>
                <w:sz w:val="14"/>
                <w:szCs w:val="14"/>
              </w:rPr>
            </w:pPr>
          </w:p>
          <w:p w14:paraId="2D9DB696" w14:textId="77777777" w:rsidR="009D6D89" w:rsidRDefault="009D6D89">
            <w:pPr>
              <w:pStyle w:val="Text1"/>
              <w:spacing w:before="0" w:after="0"/>
              <w:ind w:left="284" w:hanging="284"/>
              <w:rPr>
                <w:rFonts w:ascii="Arial" w:hAnsi="Arial" w:cs="Arial"/>
                <w:color w:val="000000"/>
                <w:sz w:val="14"/>
                <w:szCs w:val="14"/>
              </w:rPr>
            </w:pPr>
          </w:p>
          <w:p w14:paraId="167251D1" w14:textId="77777777" w:rsidR="009D6D89" w:rsidRDefault="009D6D89">
            <w:pPr>
              <w:pStyle w:val="Text1"/>
              <w:spacing w:before="0" w:after="0"/>
              <w:ind w:left="284" w:hanging="284"/>
              <w:rPr>
                <w:rFonts w:ascii="Arial" w:hAnsi="Arial" w:cs="Arial"/>
                <w:color w:val="000000"/>
                <w:sz w:val="14"/>
                <w:szCs w:val="14"/>
              </w:rPr>
            </w:pPr>
          </w:p>
          <w:p w14:paraId="3AB970AE" w14:textId="77777777" w:rsidR="009D6D89" w:rsidRDefault="009D6D89">
            <w:pPr>
              <w:pStyle w:val="Text1"/>
              <w:spacing w:before="0" w:after="0"/>
              <w:ind w:left="284" w:hanging="284"/>
              <w:rPr>
                <w:rFonts w:ascii="Arial" w:hAnsi="Arial" w:cs="Arial"/>
                <w:color w:val="000000"/>
                <w:sz w:val="14"/>
                <w:szCs w:val="14"/>
              </w:rPr>
            </w:pPr>
          </w:p>
          <w:p w14:paraId="77248E10" w14:textId="77777777" w:rsidR="009D6D89" w:rsidRDefault="009D6D89">
            <w:pPr>
              <w:pStyle w:val="Text1"/>
              <w:spacing w:before="0" w:after="0"/>
              <w:ind w:left="284" w:hanging="284"/>
              <w:rPr>
                <w:rFonts w:ascii="Arial" w:hAnsi="Arial" w:cs="Arial"/>
                <w:color w:val="000000"/>
                <w:sz w:val="14"/>
                <w:szCs w:val="14"/>
              </w:rPr>
            </w:pPr>
          </w:p>
          <w:p w14:paraId="506AE742" w14:textId="77777777" w:rsidR="009D6D89" w:rsidRDefault="009D6D89">
            <w:pPr>
              <w:pStyle w:val="Text1"/>
              <w:spacing w:before="0" w:after="0"/>
              <w:ind w:left="284" w:hanging="284"/>
              <w:rPr>
                <w:rFonts w:ascii="Arial" w:hAnsi="Arial" w:cs="Arial"/>
                <w:color w:val="000000"/>
                <w:sz w:val="14"/>
                <w:szCs w:val="14"/>
              </w:rPr>
            </w:pPr>
          </w:p>
          <w:p w14:paraId="3036BB19" w14:textId="77777777" w:rsidR="009D6D89" w:rsidRDefault="009D6D89">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EB48C0B" w14:textId="77777777" w:rsidR="009D6D89" w:rsidRDefault="009D6D89">
            <w:pPr>
              <w:pStyle w:val="Text1"/>
              <w:spacing w:before="0" w:after="0"/>
              <w:ind w:left="284" w:hanging="284"/>
              <w:rPr>
                <w:rFonts w:ascii="Arial" w:hAnsi="Arial" w:cs="Arial"/>
                <w:color w:val="000000"/>
                <w:sz w:val="14"/>
                <w:szCs w:val="14"/>
              </w:rPr>
            </w:pPr>
          </w:p>
          <w:p w14:paraId="2F6D534B" w14:textId="77777777" w:rsidR="009D6D89" w:rsidRDefault="009D6D89">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214129" w14:textId="77777777" w:rsidR="009D6D89" w:rsidRDefault="009D6D89">
            <w:pPr>
              <w:pStyle w:val="Text1"/>
              <w:ind w:left="0"/>
              <w:rPr>
                <w:rFonts w:ascii="Arial" w:hAnsi="Arial" w:cs="Arial"/>
                <w:color w:val="000000"/>
                <w:sz w:val="14"/>
                <w:szCs w:val="14"/>
              </w:rPr>
            </w:pPr>
          </w:p>
          <w:p w14:paraId="66CD7E5C" w14:textId="77777777" w:rsidR="009D6D89" w:rsidRDefault="009D6D89">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4757FA9" w14:textId="77777777" w:rsidR="009D6D89" w:rsidRDefault="009D6D89">
            <w:pPr>
              <w:pStyle w:val="Text1"/>
              <w:ind w:left="0"/>
              <w:rPr>
                <w:rFonts w:ascii="Arial" w:hAnsi="Arial" w:cs="Arial"/>
                <w:color w:val="000000"/>
                <w:sz w:val="14"/>
                <w:szCs w:val="14"/>
              </w:rPr>
            </w:pPr>
          </w:p>
          <w:p w14:paraId="5AAF7A58" w14:textId="77777777" w:rsidR="009D6D89" w:rsidRDefault="009D6D89">
            <w:pPr>
              <w:pStyle w:val="Text1"/>
              <w:ind w:left="0"/>
              <w:rPr>
                <w:rFonts w:ascii="Arial" w:hAnsi="Arial" w:cs="Arial"/>
                <w:color w:val="000000"/>
                <w:sz w:val="14"/>
                <w:szCs w:val="14"/>
              </w:rPr>
            </w:pPr>
          </w:p>
          <w:p w14:paraId="18F556DD" w14:textId="77777777" w:rsidR="009D6D89" w:rsidRDefault="009D6D89">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7122E69" w14:textId="77777777" w:rsidR="009D6D89" w:rsidRDefault="009D6D89">
            <w:pPr>
              <w:pStyle w:val="Text1"/>
              <w:ind w:left="0"/>
              <w:rPr>
                <w:rFonts w:ascii="Arial" w:hAnsi="Arial" w:cs="Arial"/>
                <w:color w:val="000000"/>
                <w:sz w:val="14"/>
                <w:szCs w:val="14"/>
              </w:rPr>
            </w:pPr>
          </w:p>
          <w:p w14:paraId="2F8B289E" w14:textId="77777777" w:rsidR="009D6D89" w:rsidRDefault="009D6D89" w:rsidP="009D6D89">
            <w:pPr>
              <w:pStyle w:val="Text1"/>
              <w:numPr>
                <w:ilvl w:val="0"/>
                <w:numId w:val="4"/>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8A21144" w14:textId="77777777" w:rsidR="009D6D89" w:rsidRDefault="009D6D89">
            <w:pPr>
              <w:pStyle w:val="Text1"/>
              <w:spacing w:before="0" w:after="0"/>
              <w:ind w:left="0"/>
              <w:rPr>
                <w:rFonts w:ascii="Arial" w:hAnsi="Arial" w:cs="Arial"/>
                <w:color w:val="000000"/>
                <w:sz w:val="14"/>
                <w:szCs w:val="14"/>
              </w:rPr>
            </w:pPr>
          </w:p>
          <w:p w14:paraId="4C7D0557" w14:textId="77777777" w:rsidR="009D6D89" w:rsidRDefault="009D6D89">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342B7D0" w14:textId="77777777" w:rsidR="009D6D89" w:rsidRDefault="009D6D89">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6192A544" w14:textId="77777777" w:rsidR="009D6D89" w:rsidRDefault="009D6D89">
            <w:pPr>
              <w:pStyle w:val="Text1"/>
              <w:tabs>
                <w:tab w:val="left" w:pos="318"/>
              </w:tabs>
              <w:spacing w:before="0" w:after="0"/>
              <w:ind w:left="0"/>
              <w:rPr>
                <w:rFonts w:ascii="Arial" w:hAnsi="Arial" w:cs="Arial"/>
                <w:color w:val="000000"/>
                <w:sz w:val="14"/>
                <w:szCs w:val="14"/>
              </w:rPr>
            </w:pPr>
          </w:p>
          <w:p w14:paraId="51DB0189" w14:textId="77777777" w:rsidR="009D6D89" w:rsidRDefault="009D6D89">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9D6CAD2" w14:textId="77777777" w:rsidR="009D6D89" w:rsidRDefault="009D6D89">
            <w:pPr>
              <w:pStyle w:val="Text1"/>
              <w:ind w:left="0"/>
              <w:rPr>
                <w:rFonts w:ascii="Arial" w:hAnsi="Arial" w:cs="Arial"/>
                <w:color w:val="000000"/>
                <w:sz w:val="14"/>
                <w:szCs w:val="14"/>
              </w:rPr>
            </w:pPr>
            <w:r>
              <w:rPr>
                <w:rFonts w:ascii="Arial" w:hAnsi="Arial" w:cs="Arial"/>
                <w:color w:val="000000"/>
                <w:sz w:val="14"/>
                <w:szCs w:val="14"/>
              </w:rPr>
              <w:t>d) [ ] Sì [ ] No</w:t>
            </w:r>
          </w:p>
        </w:tc>
      </w:tr>
      <w:tr w:rsidR="009D6D89" w14:paraId="6073E5B2" w14:textId="77777777" w:rsidTr="009D6D8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hideMark/>
          </w:tcPr>
          <w:p w14:paraId="6362CD89" w14:textId="77777777" w:rsidR="009D6D89" w:rsidRDefault="009D6D89">
            <w:pPr>
              <w:pBdr>
                <w:top w:val="single" w:sz="4" w:space="1" w:color="00000A"/>
                <w:left w:val="single" w:sz="4" w:space="4" w:color="00000A"/>
                <w:bottom w:val="single" w:sz="4" w:space="16" w:color="00000A"/>
                <w:right w:val="single" w:sz="4" w:space="4" w:color="00000A"/>
              </w:pBdr>
              <w:shd w:val="clear" w:color="auto" w:fill="BFBFBF"/>
              <w:spacing w:after="0"/>
              <w:jc w:val="both"/>
              <w:rPr>
                <w:rFonts w:ascii="Times New Roman" w:hAnsi="Times New Roman" w:cs="Times New Roman"/>
                <w:b/>
                <w:sz w:val="24"/>
              </w:rPr>
            </w:pPr>
            <w:r>
              <w:rPr>
                <w:rFonts w:ascii="Arial" w:hAnsi="Arial" w:cs="Arial"/>
                <w:b/>
                <w:w w:val="1"/>
                <w:sz w:val="14"/>
                <w:szCs w:val="14"/>
              </w:rPr>
              <w:t xml:space="preserve">Si evidenzia che </w:t>
            </w:r>
            <w:r>
              <w:rPr>
                <w:rFonts w:ascii="Arial" w:eastAsia="Times New Roman" w:hAnsi="Arial" w:cs="Arial"/>
                <w:b/>
                <w:bCs/>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D6D89" w14:paraId="21ECBEA9"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593FD134" w14:textId="77777777" w:rsidR="009D6D89" w:rsidRDefault="009D6D89">
            <w:pPr>
              <w:rPr>
                <w:color w:val="00000A"/>
              </w:rPr>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0049952E" w14:textId="77777777" w:rsidR="009D6D89" w:rsidRDefault="009D6D89">
            <w:pPr>
              <w:pStyle w:val="Text1"/>
              <w:ind w:left="0"/>
            </w:pPr>
            <w:r>
              <w:rPr>
                <w:rFonts w:ascii="Arial" w:hAnsi="Arial" w:cs="Arial"/>
                <w:b/>
                <w:sz w:val="15"/>
                <w:szCs w:val="15"/>
              </w:rPr>
              <w:t>Risposta:</w:t>
            </w:r>
          </w:p>
        </w:tc>
      </w:tr>
      <w:tr w:rsidR="009D6D89" w14:paraId="45F51F82"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125B0EAC" w14:textId="77777777" w:rsidR="009D6D89" w:rsidRDefault="009D6D8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4A4EA3F7" w14:textId="77777777" w:rsidR="009D6D89" w:rsidRDefault="009D6D89">
            <w:pPr>
              <w:pStyle w:val="Text1"/>
              <w:ind w:left="0"/>
            </w:pPr>
            <w:r>
              <w:rPr>
                <w:rFonts w:ascii="Arial" w:hAnsi="Arial" w:cs="Arial"/>
                <w:sz w:val="15"/>
                <w:szCs w:val="15"/>
              </w:rPr>
              <w:t>[ ] Sì [ ] No</w:t>
            </w:r>
          </w:p>
        </w:tc>
      </w:tr>
      <w:tr w:rsidR="009D6D89" w14:paraId="4A87E18B" w14:textId="77777777" w:rsidTr="009D6D8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hideMark/>
          </w:tcPr>
          <w:p w14:paraId="67C6A3D4" w14:textId="77777777" w:rsidR="009D6D89" w:rsidRDefault="009D6D8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D6D89" w14:paraId="74063741"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4700E" w14:textId="77777777" w:rsidR="009D6D89" w:rsidRDefault="009D6D89">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2BABABC5" w14:textId="77777777" w:rsidR="009D6D89" w:rsidRDefault="009D6D89" w:rsidP="009D6D89">
            <w:pPr>
              <w:pStyle w:val="Text1"/>
              <w:numPr>
                <w:ilvl w:val="0"/>
                <w:numId w:val="5"/>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d), e), f) e g) e all’art.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73E96082" w14:textId="77777777" w:rsidR="009D6D89" w:rsidRDefault="009D6D89">
            <w:pPr>
              <w:pStyle w:val="Text1"/>
              <w:spacing w:before="0" w:after="0"/>
              <w:ind w:left="284"/>
              <w:rPr>
                <w:rFonts w:ascii="Arial" w:hAnsi="Arial" w:cs="Arial"/>
                <w:color w:val="000000"/>
                <w:sz w:val="14"/>
                <w:szCs w:val="14"/>
              </w:rPr>
            </w:pPr>
          </w:p>
          <w:p w14:paraId="5B28410E" w14:textId="77777777" w:rsidR="009D6D89" w:rsidRDefault="009D6D89">
            <w:pPr>
              <w:pStyle w:val="Text1"/>
              <w:spacing w:before="0" w:after="0"/>
              <w:ind w:left="284" w:hanging="284"/>
              <w:rPr>
                <w:rFonts w:ascii="Arial" w:hAnsi="Arial" w:cs="Arial"/>
                <w:color w:val="000000"/>
                <w:sz w:val="14"/>
                <w:szCs w:val="14"/>
              </w:rPr>
            </w:pPr>
            <w:r>
              <w:rPr>
                <w:rFonts w:ascii="Arial" w:hAnsi="Arial" w:cs="Arial"/>
                <w:color w:val="000000"/>
                <w:sz w:val="14"/>
                <w:szCs w:val="14"/>
              </w:rPr>
              <w:lastRenderedPageBreak/>
              <w:t>b)    Indicare gli altri operatori economici che compartecipano alla procedura di appalto:</w:t>
            </w:r>
            <w:r>
              <w:rPr>
                <w:rFonts w:ascii="Arial" w:hAnsi="Arial" w:cs="Arial"/>
                <w:color w:val="000000"/>
                <w:sz w:val="14"/>
                <w:szCs w:val="14"/>
              </w:rPr>
              <w:br/>
            </w:r>
          </w:p>
          <w:p w14:paraId="32548A3B" w14:textId="77777777" w:rsidR="009D6D89" w:rsidRDefault="009D6D89">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7047D298" w14:textId="77777777" w:rsidR="009D6D89" w:rsidRDefault="009D6D89">
            <w:pPr>
              <w:pStyle w:val="Text1"/>
              <w:spacing w:before="0" w:after="0"/>
              <w:ind w:left="0"/>
              <w:rPr>
                <w:rFonts w:ascii="Arial" w:hAnsi="Arial" w:cs="Arial"/>
                <w:b/>
                <w:color w:val="000000"/>
                <w:sz w:val="14"/>
                <w:szCs w:val="14"/>
              </w:rPr>
            </w:pPr>
          </w:p>
          <w:p w14:paraId="0E671745" w14:textId="77777777" w:rsidR="009D6D89" w:rsidRDefault="009D6D89">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F463E5" w14:textId="77777777" w:rsidR="009D6D89" w:rsidRDefault="009D6D89">
            <w:pPr>
              <w:pStyle w:val="Text1"/>
              <w:spacing w:before="0" w:after="0"/>
              <w:ind w:left="0"/>
              <w:rPr>
                <w:rFonts w:ascii="Arial" w:hAnsi="Arial" w:cs="Arial"/>
                <w:color w:val="000000"/>
                <w:sz w:val="15"/>
                <w:szCs w:val="15"/>
              </w:rPr>
            </w:pPr>
          </w:p>
          <w:p w14:paraId="71A91A03" w14:textId="77777777" w:rsidR="009D6D89" w:rsidRDefault="009D6D89">
            <w:pPr>
              <w:pStyle w:val="Text1"/>
              <w:spacing w:before="0" w:after="0"/>
              <w:ind w:left="0"/>
              <w:rPr>
                <w:rFonts w:ascii="Arial" w:hAnsi="Arial" w:cs="Arial"/>
                <w:color w:val="000000"/>
                <w:sz w:val="15"/>
                <w:szCs w:val="15"/>
              </w:rPr>
            </w:pPr>
          </w:p>
          <w:p w14:paraId="7F57CC6A" w14:textId="77777777" w:rsidR="009D6D89" w:rsidRDefault="009D6D89">
            <w:pPr>
              <w:pStyle w:val="Text1"/>
              <w:spacing w:before="0" w:after="0"/>
              <w:ind w:left="0"/>
              <w:rPr>
                <w:rFonts w:ascii="Arial" w:hAnsi="Arial" w:cs="Arial"/>
                <w:color w:val="000000"/>
                <w:sz w:val="15"/>
                <w:szCs w:val="15"/>
              </w:rPr>
            </w:pPr>
          </w:p>
          <w:p w14:paraId="6649EAED" w14:textId="77777777" w:rsidR="009D6D89" w:rsidRDefault="009D6D89">
            <w:pPr>
              <w:pStyle w:val="Text1"/>
              <w:spacing w:before="0" w:after="0"/>
              <w:ind w:left="0"/>
              <w:rPr>
                <w:rFonts w:ascii="Arial" w:hAnsi="Arial" w:cs="Arial"/>
                <w:color w:val="000000"/>
                <w:sz w:val="15"/>
                <w:szCs w:val="15"/>
              </w:rPr>
            </w:pPr>
          </w:p>
          <w:p w14:paraId="3CC68002" w14:textId="77777777" w:rsidR="009D6D89" w:rsidRDefault="009D6D89">
            <w:pPr>
              <w:pStyle w:val="Text1"/>
              <w:spacing w:before="0" w:after="0"/>
              <w:ind w:left="0"/>
              <w:rPr>
                <w:rFonts w:ascii="Arial" w:hAnsi="Arial" w:cs="Arial"/>
                <w:color w:val="000000"/>
                <w:sz w:val="15"/>
                <w:szCs w:val="15"/>
              </w:rPr>
            </w:pPr>
          </w:p>
          <w:p w14:paraId="26299483" w14:textId="77777777" w:rsidR="009D6D89" w:rsidRDefault="009D6D89">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331984" w14:textId="77777777" w:rsidR="009D6D89" w:rsidRDefault="009D6D89">
            <w:pPr>
              <w:pStyle w:val="Text1"/>
              <w:spacing w:before="0" w:after="0"/>
              <w:ind w:left="0"/>
              <w:rPr>
                <w:rFonts w:ascii="Arial" w:hAnsi="Arial" w:cs="Arial"/>
                <w:color w:val="000000"/>
                <w:sz w:val="15"/>
                <w:szCs w:val="15"/>
              </w:rPr>
            </w:pPr>
          </w:p>
          <w:p w14:paraId="5766B212" w14:textId="77777777" w:rsidR="009D6D89" w:rsidRDefault="009D6D89">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9CA4391" w14:textId="77777777" w:rsidR="009D6D89" w:rsidRDefault="009D6D89">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7F8EE225" w14:textId="77777777" w:rsidR="009D6D89" w:rsidRDefault="009D6D89">
            <w:pPr>
              <w:pStyle w:val="Text1"/>
              <w:spacing w:before="0" w:after="0"/>
              <w:ind w:left="0"/>
              <w:rPr>
                <w:rFonts w:ascii="Arial" w:hAnsi="Arial" w:cs="Arial"/>
                <w:color w:val="000000"/>
                <w:sz w:val="15"/>
                <w:szCs w:val="15"/>
              </w:rPr>
            </w:pPr>
          </w:p>
          <w:p w14:paraId="2786A8CB" w14:textId="77777777" w:rsidR="009D6D89" w:rsidRDefault="009D6D89">
            <w:pPr>
              <w:pStyle w:val="Text1"/>
              <w:spacing w:before="0" w:after="0"/>
              <w:ind w:left="0"/>
              <w:rPr>
                <w:color w:val="000000"/>
              </w:rPr>
            </w:pPr>
            <w:r>
              <w:rPr>
                <w:rFonts w:ascii="Arial" w:hAnsi="Arial" w:cs="Arial"/>
                <w:color w:val="000000"/>
                <w:sz w:val="15"/>
                <w:szCs w:val="15"/>
              </w:rPr>
              <w:t>d): […….……….]</w:t>
            </w:r>
          </w:p>
        </w:tc>
      </w:tr>
      <w:tr w:rsidR="009D6D89" w14:paraId="2AB6931B"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2D82ABB4" w14:textId="77777777" w:rsidR="009D6D89" w:rsidRDefault="009D6D89">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0901F23C" w14:textId="77777777" w:rsidR="009D6D89" w:rsidRDefault="009D6D89">
            <w:pPr>
              <w:pStyle w:val="Text1"/>
              <w:ind w:left="0"/>
            </w:pPr>
            <w:r>
              <w:rPr>
                <w:rFonts w:ascii="Arial" w:hAnsi="Arial" w:cs="Arial"/>
                <w:b/>
                <w:sz w:val="15"/>
                <w:szCs w:val="15"/>
              </w:rPr>
              <w:t>Risposta:</w:t>
            </w:r>
          </w:p>
        </w:tc>
      </w:tr>
      <w:tr w:rsidR="009D6D89" w14:paraId="3040CDDE" w14:textId="77777777" w:rsidTr="009D6D89">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39364C33" w14:textId="77777777" w:rsidR="009D6D89" w:rsidRDefault="009D6D8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hideMark/>
          </w:tcPr>
          <w:p w14:paraId="73160EC0" w14:textId="77777777" w:rsidR="009D6D89" w:rsidRDefault="009D6D89">
            <w:pPr>
              <w:pStyle w:val="Text1"/>
              <w:ind w:left="0"/>
            </w:pPr>
            <w:r>
              <w:rPr>
                <w:rFonts w:ascii="Arial" w:hAnsi="Arial" w:cs="Arial"/>
                <w:sz w:val="15"/>
                <w:szCs w:val="15"/>
              </w:rPr>
              <w:t>[   ]</w:t>
            </w:r>
          </w:p>
        </w:tc>
      </w:tr>
    </w:tbl>
    <w:p w14:paraId="412689B3" w14:textId="77777777" w:rsidR="009D6D89" w:rsidRDefault="009D6D89" w:rsidP="009D6D89">
      <w:pPr>
        <w:pStyle w:val="SectionTitle"/>
        <w:spacing w:before="0" w:after="0"/>
        <w:jc w:val="both"/>
        <w:rPr>
          <w:rFonts w:ascii="Arial" w:hAnsi="Arial" w:cs="Arial"/>
          <w:b w:val="0"/>
          <w:caps/>
          <w:sz w:val="10"/>
          <w:szCs w:val="10"/>
        </w:rPr>
      </w:pPr>
    </w:p>
    <w:p w14:paraId="7E7D7FE0" w14:textId="77777777" w:rsidR="009D6D89" w:rsidRDefault="009D6D89" w:rsidP="009D6D89">
      <w:pPr>
        <w:pStyle w:val="SectionTitle"/>
        <w:spacing w:before="0" w:after="0"/>
        <w:jc w:val="both"/>
        <w:rPr>
          <w:rFonts w:ascii="Arial" w:hAnsi="Arial" w:cs="Arial"/>
          <w:b w:val="0"/>
          <w:caps/>
          <w:sz w:val="12"/>
          <w:szCs w:val="12"/>
        </w:rPr>
      </w:pPr>
    </w:p>
    <w:p w14:paraId="2F9FAB23" w14:textId="77777777" w:rsidR="009D6D89" w:rsidRDefault="009D6D89" w:rsidP="009D6D89">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B7533CF" w14:textId="77777777" w:rsidR="009D6D89" w:rsidRDefault="009D6D89" w:rsidP="009D6D89">
      <w:pPr>
        <w:pBdr>
          <w:top w:val="single" w:sz="4" w:space="1" w:color="00000A"/>
          <w:left w:val="single" w:sz="4" w:space="4" w:color="00000A"/>
          <w:bottom w:val="single" w:sz="4" w:space="1" w:color="00000A"/>
          <w:right w:val="single" w:sz="4" w:space="0" w:color="00000A"/>
        </w:pBdr>
        <w:jc w:val="both"/>
        <w:rPr>
          <w:rFonts w:ascii="Arial" w:hAnsi="Arial" w:cs="Arial"/>
          <w:b/>
          <w:i/>
          <w:sz w:val="15"/>
          <w:szCs w:val="15"/>
        </w:rPr>
      </w:pPr>
      <w:r>
        <w:rPr>
          <w:rFonts w:ascii="Arial" w:hAnsi="Arial" w:cs="Arial"/>
          <w:i/>
          <w:sz w:val="15"/>
          <w:szCs w:val="15"/>
        </w:rPr>
        <w:t>Se pertinente, indicare nome e indirizzo delle persone abilitate ad agire come rappresentanti,</w:t>
      </w:r>
      <w:r>
        <w:rPr>
          <w:rFonts w:ascii="Arial" w:hAnsi="Arial" w:cs="Arial"/>
          <w:b/>
          <w:i/>
          <w:sz w:val="15"/>
          <w:szCs w:val="15"/>
        </w:rPr>
        <w:t xml:space="preserve"> </w:t>
      </w:r>
      <w:r>
        <w:rPr>
          <w:rFonts w:ascii="Arial" w:hAnsi="Arial" w:cs="Arial"/>
          <w:i/>
          <w:sz w:val="15"/>
          <w:szCs w:val="15"/>
        </w:rPr>
        <w:t>ivi compresi procuratori e institori,</w:t>
      </w:r>
      <w:r>
        <w:rPr>
          <w:rFonts w:ascii="Arial" w:hAnsi="Arial" w:cs="Arial"/>
          <w:b/>
          <w:i/>
          <w:sz w:val="15"/>
          <w:szCs w:val="15"/>
        </w:rPr>
        <w:t xml:space="preserve"> </w:t>
      </w:r>
      <w:r>
        <w:rPr>
          <w:rFonts w:ascii="Arial" w:hAnsi="Arial" w:cs="Arial"/>
          <w:i/>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4000974F"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A515AB9" w14:textId="77777777" w:rsidR="009D6D89" w:rsidRDefault="009D6D89">
            <w:pPr>
              <w:rPr>
                <w:rFonts w:ascii="Times New Roman" w:hAnsi="Times New Roman" w:cs="Times New Roman"/>
                <w:color w:val="00000A"/>
                <w:sz w:val="24"/>
              </w:rPr>
            </w:pPr>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E1252D6" w14:textId="77777777" w:rsidR="009D6D89" w:rsidRDefault="009D6D89">
            <w:r>
              <w:rPr>
                <w:rFonts w:ascii="Arial" w:hAnsi="Arial" w:cs="Arial"/>
                <w:b/>
                <w:sz w:val="15"/>
                <w:szCs w:val="15"/>
              </w:rPr>
              <w:t>Risposta:</w:t>
            </w:r>
          </w:p>
        </w:tc>
      </w:tr>
      <w:tr w:rsidR="009D6D89" w14:paraId="156D9DAC"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1B99B0C" w14:textId="77777777" w:rsidR="009D6D89" w:rsidRDefault="009D6D8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87E0408" w14:textId="77777777" w:rsidR="009D6D89" w:rsidRDefault="009D6D89">
            <w:pPr>
              <w:spacing w:after="0"/>
            </w:pPr>
            <w:r>
              <w:rPr>
                <w:rFonts w:ascii="Arial" w:hAnsi="Arial" w:cs="Arial"/>
                <w:sz w:val="14"/>
                <w:szCs w:val="14"/>
              </w:rPr>
              <w:t>[…………….];</w:t>
            </w:r>
            <w:r>
              <w:rPr>
                <w:rFonts w:ascii="Arial" w:hAnsi="Arial" w:cs="Arial"/>
                <w:sz w:val="14"/>
                <w:szCs w:val="14"/>
              </w:rPr>
              <w:br/>
              <w:t>[…………….]</w:t>
            </w:r>
          </w:p>
        </w:tc>
      </w:tr>
      <w:tr w:rsidR="009D6D89" w14:paraId="46AA4F7D"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9467F37" w14:textId="77777777" w:rsidR="009D6D89" w:rsidRDefault="009D6D8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08B2F82" w14:textId="77777777" w:rsidR="009D6D89" w:rsidRDefault="009D6D89">
            <w:r>
              <w:rPr>
                <w:rFonts w:ascii="Arial" w:hAnsi="Arial" w:cs="Arial"/>
                <w:sz w:val="14"/>
                <w:szCs w:val="14"/>
              </w:rPr>
              <w:t>[………….…]</w:t>
            </w:r>
          </w:p>
        </w:tc>
      </w:tr>
      <w:tr w:rsidR="009D6D89" w14:paraId="310AC96D"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EB85045" w14:textId="77777777" w:rsidR="009D6D89" w:rsidRDefault="009D6D8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FEC2315" w14:textId="77777777" w:rsidR="009D6D89" w:rsidRDefault="009D6D89">
            <w:pPr>
              <w:spacing w:after="0"/>
            </w:pPr>
            <w:r>
              <w:rPr>
                <w:rFonts w:ascii="Arial" w:hAnsi="Arial" w:cs="Arial"/>
                <w:sz w:val="14"/>
                <w:szCs w:val="14"/>
              </w:rPr>
              <w:t>[………….…]</w:t>
            </w:r>
          </w:p>
        </w:tc>
      </w:tr>
      <w:tr w:rsidR="009D6D89" w14:paraId="7143CF3E"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5DE2A8D" w14:textId="77777777" w:rsidR="009D6D89" w:rsidRDefault="009D6D8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7130F6E" w14:textId="77777777" w:rsidR="009D6D89" w:rsidRDefault="009D6D89">
            <w:r>
              <w:rPr>
                <w:rFonts w:ascii="Arial" w:hAnsi="Arial" w:cs="Arial"/>
                <w:sz w:val="14"/>
                <w:szCs w:val="14"/>
              </w:rPr>
              <w:t>[………….…]</w:t>
            </w:r>
          </w:p>
        </w:tc>
      </w:tr>
      <w:tr w:rsidR="009D6D89" w14:paraId="39FA410B"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1726706" w14:textId="77777777" w:rsidR="009D6D89" w:rsidRDefault="009D6D8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CE7216E" w14:textId="77777777" w:rsidR="009D6D89" w:rsidRDefault="009D6D89">
            <w:r>
              <w:rPr>
                <w:rFonts w:ascii="Arial" w:hAnsi="Arial" w:cs="Arial"/>
                <w:sz w:val="14"/>
                <w:szCs w:val="14"/>
              </w:rPr>
              <w:t>[…………….]</w:t>
            </w:r>
          </w:p>
        </w:tc>
      </w:tr>
      <w:tr w:rsidR="009D6D89" w14:paraId="5611C18C"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09E12CB" w14:textId="77777777" w:rsidR="009D6D89" w:rsidRDefault="009D6D8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B43E0BE" w14:textId="77777777" w:rsidR="009D6D89" w:rsidRDefault="009D6D89">
            <w:r>
              <w:rPr>
                <w:rFonts w:ascii="Arial" w:hAnsi="Arial" w:cs="Arial"/>
                <w:sz w:val="14"/>
                <w:szCs w:val="14"/>
              </w:rPr>
              <w:t>[………….…]</w:t>
            </w:r>
          </w:p>
        </w:tc>
      </w:tr>
    </w:tbl>
    <w:p w14:paraId="023B009D" w14:textId="77777777" w:rsidR="009D6D89" w:rsidRDefault="009D6D89" w:rsidP="009D6D89">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color w:val="000000"/>
          <w:sz w:val="14"/>
          <w:szCs w:val="14"/>
        </w:rPr>
        <w:t>Articolo 89 del Codice - Avvalimento)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19033B74"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C9337F7" w14:textId="77777777" w:rsidR="009D6D89" w:rsidRDefault="009D6D89">
            <w:pPr>
              <w:rPr>
                <w:rFonts w:ascii="Times New Roman" w:hAnsi="Times New Roman" w:cs="Times New Roman"/>
                <w:sz w:val="24"/>
              </w:rPr>
            </w:pPr>
            <w:r>
              <w:rPr>
                <w:rFonts w:ascii="Arial" w:hAnsi="Arial" w:cs="Arial"/>
                <w:b/>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6D6C9AA" w14:textId="77777777" w:rsidR="009D6D89" w:rsidRDefault="009D6D89">
            <w:r>
              <w:rPr>
                <w:rFonts w:ascii="Arial" w:hAnsi="Arial" w:cs="Arial"/>
                <w:b/>
                <w:sz w:val="15"/>
                <w:szCs w:val="15"/>
              </w:rPr>
              <w:t>Risposta:</w:t>
            </w:r>
          </w:p>
        </w:tc>
      </w:tr>
      <w:tr w:rsidR="009D6D89" w14:paraId="30025D5B"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C0C8990" w14:textId="77777777" w:rsidR="009D6D89" w:rsidRDefault="009D6D89">
            <w:pPr>
              <w:rPr>
                <w:rFonts w:ascii="Arial" w:hAnsi="Arial" w:cs="Arial"/>
                <w:b/>
                <w:iCs/>
                <w:sz w:val="14"/>
                <w:szCs w:val="14"/>
              </w:rPr>
            </w:pPr>
            <w:r>
              <w:rPr>
                <w:rFonts w:ascii="Arial" w:hAnsi="Arial" w:cs="Arial"/>
                <w:sz w:val="14"/>
                <w:szCs w:val="14"/>
              </w:rPr>
              <w:t>L'operatore economico fa affidamento sulle capacità di altri soggetti per soddisfare i criteri di selezione della parte IV e rispettare i criteri e le regole (eventuali) della parte V?</w:t>
            </w:r>
          </w:p>
          <w:p w14:paraId="78062A88" w14:textId="77777777" w:rsidR="009D6D89" w:rsidRDefault="009D6D89">
            <w:pPr>
              <w:rPr>
                <w:rFonts w:ascii="Arial" w:hAnsi="Arial" w:cs="Arial"/>
                <w:iCs/>
                <w:sz w:val="14"/>
                <w:szCs w:val="14"/>
              </w:rPr>
            </w:pPr>
            <w:r>
              <w:rPr>
                <w:rFonts w:ascii="Arial" w:hAnsi="Arial" w:cs="Arial"/>
                <w:b/>
                <w:iCs/>
                <w:sz w:val="14"/>
                <w:szCs w:val="14"/>
              </w:rPr>
              <w:t xml:space="preserve">In caso affermativo: </w:t>
            </w:r>
          </w:p>
          <w:p w14:paraId="1F9A9FB7" w14:textId="77777777" w:rsidR="009D6D89" w:rsidRDefault="009D6D89">
            <w:pPr>
              <w:rPr>
                <w:rFonts w:ascii="Arial" w:hAnsi="Arial" w:cs="Arial"/>
                <w:iCs/>
                <w:sz w:val="14"/>
                <w:szCs w:val="14"/>
              </w:rPr>
            </w:pPr>
            <w:r>
              <w:rPr>
                <w:rFonts w:ascii="Arial" w:hAnsi="Arial" w:cs="Arial"/>
                <w:iCs/>
                <w:sz w:val="14"/>
                <w:szCs w:val="14"/>
              </w:rPr>
              <w:t>Indicare la denominazione degli operatori economici di cui si intende avvalersi:</w:t>
            </w:r>
          </w:p>
          <w:p w14:paraId="09EDF026" w14:textId="77777777" w:rsidR="009D6D89" w:rsidRDefault="009D6D89">
            <w:pPr>
              <w:rPr>
                <w:rFonts w:ascii="Times New Roman" w:hAnsi="Times New Roman" w:cs="Times New Roman"/>
                <w:sz w:val="24"/>
              </w:rPr>
            </w:pPr>
            <w:r>
              <w:rPr>
                <w:rFonts w:ascii="Arial" w:hAnsi="Arial" w:cs="Arial"/>
                <w:iCs/>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28BEB" w14:textId="77777777" w:rsidR="009D6D89" w:rsidRDefault="009D6D89">
            <w:pPr>
              <w:rPr>
                <w:rFonts w:ascii="Arial" w:hAnsi="Arial" w:cs="Arial"/>
                <w:sz w:val="15"/>
                <w:szCs w:val="15"/>
              </w:rPr>
            </w:pPr>
            <w:proofErr w:type="gramStart"/>
            <w:r>
              <w:rPr>
                <w:rFonts w:ascii="Arial" w:hAnsi="Arial" w:cs="Arial"/>
                <w:sz w:val="15"/>
                <w:szCs w:val="15"/>
              </w:rPr>
              <w:t>[ ]Sì</w:t>
            </w:r>
            <w:proofErr w:type="gramEnd"/>
            <w:r>
              <w:rPr>
                <w:rFonts w:ascii="Arial" w:hAnsi="Arial" w:cs="Arial"/>
                <w:sz w:val="15"/>
                <w:szCs w:val="15"/>
              </w:rPr>
              <w:t xml:space="preserve"> [ ]No</w:t>
            </w:r>
          </w:p>
          <w:p w14:paraId="305E6CFF" w14:textId="77777777" w:rsidR="009D6D89" w:rsidRDefault="009D6D89">
            <w:pPr>
              <w:rPr>
                <w:rFonts w:ascii="Arial" w:hAnsi="Arial" w:cs="Arial"/>
                <w:sz w:val="15"/>
                <w:szCs w:val="15"/>
              </w:rPr>
            </w:pPr>
          </w:p>
          <w:p w14:paraId="31883613" w14:textId="77777777" w:rsidR="009D6D89" w:rsidRDefault="009D6D89">
            <w:pPr>
              <w:rPr>
                <w:rFonts w:ascii="Arial" w:hAnsi="Arial" w:cs="Arial"/>
                <w:sz w:val="15"/>
                <w:szCs w:val="15"/>
              </w:rPr>
            </w:pPr>
          </w:p>
          <w:p w14:paraId="518F3CA9" w14:textId="77777777" w:rsidR="009D6D89" w:rsidRDefault="009D6D89">
            <w:pPr>
              <w:spacing w:after="240"/>
              <w:rPr>
                <w:rFonts w:ascii="Arial" w:hAnsi="Arial" w:cs="Arial"/>
                <w:sz w:val="14"/>
                <w:szCs w:val="14"/>
              </w:rPr>
            </w:pPr>
            <w:r>
              <w:rPr>
                <w:rFonts w:ascii="Arial" w:hAnsi="Arial" w:cs="Arial"/>
                <w:sz w:val="14"/>
                <w:szCs w:val="14"/>
              </w:rPr>
              <w:t>[………….…]</w:t>
            </w:r>
          </w:p>
          <w:p w14:paraId="7F16FD5A" w14:textId="77777777" w:rsidR="009D6D89" w:rsidRDefault="009D6D89">
            <w:pPr>
              <w:spacing w:after="240"/>
              <w:rPr>
                <w:rFonts w:ascii="Times New Roman" w:hAnsi="Times New Roman" w:cs="Times New Roman"/>
                <w:sz w:val="24"/>
              </w:rPr>
            </w:pPr>
            <w:r>
              <w:rPr>
                <w:rFonts w:ascii="Arial" w:hAnsi="Arial" w:cs="Arial"/>
                <w:sz w:val="14"/>
                <w:szCs w:val="14"/>
              </w:rPr>
              <w:t>[………….…]</w:t>
            </w:r>
          </w:p>
        </w:tc>
      </w:tr>
    </w:tbl>
    <w:p w14:paraId="65C4490B"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kern w:val="2"/>
          <w:sz w:val="12"/>
          <w:szCs w:val="12"/>
          <w:lang w:bidi="it-IT"/>
        </w:rPr>
      </w:pPr>
      <w:r>
        <w:rPr>
          <w:rFonts w:ascii="Arial" w:hAnsi="Arial" w:cs="Arial"/>
          <w:b/>
          <w:i/>
          <w:sz w:val="12"/>
          <w:szCs w:val="12"/>
        </w:rPr>
        <w:t>In caso affermativo</w:t>
      </w:r>
      <w:r>
        <w:rPr>
          <w:rFonts w:ascii="Arial" w:hAnsi="Arial" w:cs="Arial"/>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sz w:val="12"/>
          <w:szCs w:val="12"/>
        </w:rPr>
        <w:t>sezioni A e B della presente parte, dalla parte III, dalla parte IV ove pertinente e dalla parte VI.</w:t>
      </w:r>
    </w:p>
    <w:p w14:paraId="363314CC"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color w:val="00000A"/>
          <w:sz w:val="14"/>
          <w:szCs w:val="14"/>
        </w:rPr>
      </w:pPr>
      <w:r>
        <w:rPr>
          <w:rFonts w:ascii="Arial" w:hAnsi="Arial" w:cs="Arial"/>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0B19BDE" w14:textId="77777777" w:rsidR="009D6D89" w:rsidRDefault="009D6D89" w:rsidP="009D6D89">
      <w:pPr>
        <w:pStyle w:val="ChapterTitle"/>
        <w:spacing w:before="0" w:after="0"/>
        <w:jc w:val="left"/>
        <w:rPr>
          <w:rFonts w:ascii="Arial" w:hAnsi="Arial" w:cs="Arial"/>
          <w:b w:val="0"/>
          <w:caps/>
          <w:sz w:val="14"/>
          <w:szCs w:val="14"/>
        </w:rPr>
      </w:pPr>
    </w:p>
    <w:p w14:paraId="18B5719C" w14:textId="77777777" w:rsidR="009D6D89" w:rsidRDefault="009D6D89" w:rsidP="009D6D89">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03D43EF9" w14:textId="77777777" w:rsidR="009D6D89" w:rsidRDefault="009D6D89" w:rsidP="009D6D8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dxa"/>
        <w:tblInd w:w="-20" w:type="dxa"/>
        <w:tblLayout w:type="fixed"/>
        <w:tblCellMar>
          <w:left w:w="93" w:type="dxa"/>
        </w:tblCellMar>
        <w:tblLook w:val="04A0" w:firstRow="1" w:lastRow="0" w:firstColumn="1" w:lastColumn="0" w:noHBand="0" w:noVBand="1"/>
      </w:tblPr>
      <w:tblGrid>
        <w:gridCol w:w="4644"/>
        <w:gridCol w:w="4683"/>
      </w:tblGrid>
      <w:tr w:rsidR="009D6D89" w14:paraId="5E2E420B"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0808D02" w14:textId="77777777" w:rsidR="009D6D89" w:rsidRDefault="009D6D89">
            <w:pPr>
              <w:rPr>
                <w:rFonts w:ascii="Times New Roman" w:hAnsi="Times New Roman" w:cs="Times New Roman"/>
                <w:sz w:val="24"/>
              </w:rPr>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hideMark/>
          </w:tcPr>
          <w:p w14:paraId="5EAE4231" w14:textId="77777777" w:rsidR="009D6D89" w:rsidRDefault="009D6D89">
            <w:r>
              <w:rPr>
                <w:rFonts w:ascii="Arial" w:hAnsi="Arial" w:cs="Arial"/>
                <w:b/>
                <w:sz w:val="15"/>
                <w:szCs w:val="15"/>
              </w:rPr>
              <w:t>Risposta:</w:t>
            </w:r>
          </w:p>
        </w:tc>
      </w:tr>
      <w:tr w:rsidR="009D6D89" w14:paraId="3AF7B56A" w14:textId="77777777" w:rsidTr="009D6D8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FA8890C" w14:textId="77777777" w:rsidR="009D6D89" w:rsidRDefault="009D6D89">
            <w:pPr>
              <w:rPr>
                <w:rFonts w:ascii="Arial" w:hAnsi="Arial" w:cs="Arial"/>
                <w:b/>
                <w:sz w:val="15"/>
                <w:szCs w:val="15"/>
              </w:rPr>
            </w:pPr>
            <w:r>
              <w:rPr>
                <w:rFonts w:ascii="Arial" w:hAnsi="Arial" w:cs="Arial"/>
                <w:sz w:val="15"/>
                <w:szCs w:val="15"/>
              </w:rPr>
              <w:lastRenderedPageBreak/>
              <w:t>L'operatore economico intende subappaltare parte del contratto a terzi?</w:t>
            </w:r>
            <w:r>
              <w:rPr>
                <w:rFonts w:ascii="Arial" w:hAnsi="Arial" w:cs="Arial"/>
                <w:b/>
                <w:sz w:val="15"/>
                <w:szCs w:val="15"/>
              </w:rPr>
              <w:t xml:space="preserve"> </w:t>
            </w:r>
          </w:p>
          <w:p w14:paraId="6F9E5E29" w14:textId="77777777" w:rsidR="009D6D89" w:rsidRDefault="009D6D89">
            <w:pPr>
              <w:rPr>
                <w:rFonts w:ascii="Arial" w:hAnsi="Arial" w:cs="Arial"/>
                <w:sz w:val="15"/>
                <w:szCs w:val="15"/>
              </w:rPr>
            </w:pPr>
            <w:r>
              <w:rPr>
                <w:rFonts w:ascii="Arial" w:hAnsi="Arial" w:cs="Arial"/>
                <w:b/>
                <w:sz w:val="15"/>
                <w:szCs w:val="15"/>
              </w:rPr>
              <w:t>In caso affermativo:</w:t>
            </w:r>
          </w:p>
          <w:p w14:paraId="298F2BB4" w14:textId="77777777" w:rsidR="009D6D89" w:rsidRDefault="009D6D89">
            <w:pPr>
              <w:jc w:val="both"/>
              <w:rPr>
                <w:rFonts w:ascii="Arial" w:hAnsi="Arial" w:cs="Arial"/>
                <w:sz w:val="15"/>
                <w:szCs w:val="15"/>
              </w:rPr>
            </w:pPr>
            <w:r>
              <w:rPr>
                <w:rFonts w:ascii="Arial" w:hAnsi="Arial" w:cs="Arial"/>
                <w:sz w:val="15"/>
                <w:szCs w:val="15"/>
              </w:rPr>
              <w:t xml:space="preserve">Elencare le prestazioni o lavorazioni che si intende subappaltare e la relativa quota (espressa in percentuale) sull’importo contrattuale:  </w:t>
            </w:r>
          </w:p>
          <w:p w14:paraId="748C65F0" w14:textId="77777777" w:rsidR="009D6D89" w:rsidRDefault="009D6D89">
            <w:pPr>
              <w:jc w:val="both"/>
              <w:rPr>
                <w:rFonts w:ascii="Times New Roman" w:hAnsi="Times New Roman" w:cs="Times New Roman"/>
                <w:sz w:val="24"/>
              </w:rPr>
            </w:pPr>
            <w:r>
              <w:rPr>
                <w:rFonts w:ascii="Arial" w:hAnsi="Arial" w:cs="Arial"/>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2FA851" w14:textId="77777777" w:rsidR="009D6D89" w:rsidRDefault="009D6D89">
            <w:pPr>
              <w:rPr>
                <w:rFonts w:ascii="Arial" w:hAnsi="Arial" w:cs="Arial"/>
                <w:b/>
                <w:sz w:val="15"/>
                <w:szCs w:val="15"/>
              </w:rPr>
            </w:pPr>
            <w:r>
              <w:rPr>
                <w:rFonts w:ascii="Arial" w:hAnsi="Arial" w:cs="Arial"/>
                <w:sz w:val="15"/>
                <w:szCs w:val="15"/>
              </w:rPr>
              <w:t>[ ]Sì [ ]No</w:t>
            </w:r>
            <w:r>
              <w:rPr>
                <w:rFonts w:ascii="Arial" w:hAnsi="Arial" w:cs="Arial"/>
                <w:sz w:val="15"/>
                <w:szCs w:val="15"/>
              </w:rPr>
              <w:br/>
            </w:r>
          </w:p>
          <w:p w14:paraId="4458F647" w14:textId="77777777" w:rsidR="009D6D89" w:rsidRDefault="009D6D89">
            <w:pPr>
              <w:rPr>
                <w:rFonts w:ascii="Arial" w:hAnsi="Arial" w:cs="Arial"/>
                <w:b/>
                <w:sz w:val="15"/>
                <w:szCs w:val="15"/>
              </w:rPr>
            </w:pPr>
          </w:p>
          <w:p w14:paraId="23ECED3E" w14:textId="77777777" w:rsidR="009D6D89" w:rsidRDefault="009D6D89">
            <w:pPr>
              <w:rPr>
                <w:rFonts w:ascii="Arial" w:hAnsi="Arial" w:cs="Arial"/>
                <w:sz w:val="15"/>
                <w:szCs w:val="15"/>
              </w:rPr>
            </w:pPr>
            <w:r>
              <w:rPr>
                <w:rFonts w:ascii="Arial" w:hAnsi="Arial" w:cs="Arial"/>
                <w:sz w:val="15"/>
                <w:szCs w:val="15"/>
              </w:rPr>
              <w:t xml:space="preserve"> [……………….]    [……………….]</w:t>
            </w:r>
          </w:p>
          <w:p w14:paraId="53562922" w14:textId="77777777" w:rsidR="009D6D89" w:rsidRDefault="009D6D89">
            <w:pPr>
              <w:rPr>
                <w:rFonts w:ascii="Arial" w:hAnsi="Arial" w:cs="Arial"/>
                <w:sz w:val="15"/>
                <w:szCs w:val="15"/>
              </w:rPr>
            </w:pPr>
          </w:p>
          <w:p w14:paraId="2B74CD60" w14:textId="77777777" w:rsidR="009D6D89" w:rsidRDefault="009D6D89">
            <w:pPr>
              <w:rPr>
                <w:rFonts w:ascii="Times New Roman" w:hAnsi="Times New Roman" w:cs="Times New Roman"/>
                <w:sz w:val="24"/>
              </w:rPr>
            </w:pPr>
            <w:r>
              <w:rPr>
                <w:rFonts w:ascii="Arial" w:hAnsi="Arial" w:cs="Arial"/>
                <w:sz w:val="15"/>
                <w:szCs w:val="15"/>
              </w:rPr>
              <w:t>[……………….]</w:t>
            </w:r>
          </w:p>
        </w:tc>
      </w:tr>
    </w:tbl>
    <w:p w14:paraId="4BF77FAB" w14:textId="77777777" w:rsidR="009D6D89" w:rsidRDefault="009D6D89" w:rsidP="009D6D8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0E9ACFE" w14:textId="77777777" w:rsidR="009D6D89" w:rsidRDefault="009D6D89" w:rsidP="009D6D89">
      <w:pPr>
        <w:rPr>
          <w:rFonts w:ascii="Arial" w:hAnsi="Arial" w:cs="Arial"/>
          <w:b/>
          <w:color w:val="00000A"/>
          <w:sz w:val="15"/>
          <w:szCs w:val="15"/>
        </w:rPr>
      </w:pPr>
    </w:p>
    <w:p w14:paraId="4F9E7F5D" w14:textId="77777777" w:rsidR="009D6D89" w:rsidRDefault="009D6D89" w:rsidP="009D6D89">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color w:val="000000"/>
          <w:sz w:val="14"/>
          <w:szCs w:val="14"/>
        </w:rPr>
        <w:t>Articolo 80 del Codice)</w:t>
      </w:r>
    </w:p>
    <w:p w14:paraId="0E88ECA1" w14:textId="77777777" w:rsidR="009D6D89" w:rsidRDefault="009D6D89" w:rsidP="009D6D89">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35EA87CC"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14"/>
          <w:szCs w:val="14"/>
        </w:rPr>
      </w:pPr>
      <w:r>
        <w:rPr>
          <w:rFonts w:ascii="Arial" w:hAnsi="Arial" w:cs="Arial"/>
          <w:sz w:val="14"/>
          <w:szCs w:val="14"/>
        </w:rPr>
        <w:t>L'articolo 57, paragrafo 1, della direttiva 2014/24/UE stabilisce i seguenti motivi di esclusione (Articolo 80, comma 1, del Codice):</w:t>
      </w:r>
    </w:p>
    <w:p w14:paraId="01687681"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2"/>
      </w:r>
      <w:r>
        <w:rPr>
          <w:rFonts w:ascii="Arial" w:hAnsi="Arial" w:cs="Arial"/>
          <w:color w:val="000000"/>
          <w:sz w:val="14"/>
          <w:szCs w:val="14"/>
        </w:rPr>
        <w:t>)</w:t>
      </w:r>
    </w:p>
    <w:p w14:paraId="1F96DABA"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Corruzione(</w:t>
      </w:r>
      <w:r>
        <w:rPr>
          <w:rStyle w:val="Rimandonotaapidipagina"/>
          <w:rFonts w:ascii="Arial" w:hAnsi="Arial" w:cs="Arial"/>
          <w:color w:val="000000"/>
          <w:sz w:val="14"/>
          <w:szCs w:val="14"/>
        </w:rPr>
        <w:footnoteReference w:id="13"/>
      </w:r>
      <w:r>
        <w:rPr>
          <w:rFonts w:ascii="Arial" w:hAnsi="Arial" w:cs="Arial"/>
          <w:color w:val="000000"/>
          <w:sz w:val="14"/>
          <w:szCs w:val="14"/>
        </w:rPr>
        <w:t>)</w:t>
      </w:r>
    </w:p>
    <w:p w14:paraId="7951DD52"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w w:val="1"/>
          <w:sz w:val="14"/>
          <w:szCs w:val="14"/>
          <w:lang w:eastAsia="fr-BE"/>
        </w:rPr>
        <w:t>F</w:t>
      </w:r>
      <w:r>
        <w:rPr>
          <w:rFonts w:ascii="Arial" w:hAnsi="Arial" w:cs="Arial"/>
          <w:color w:val="000000"/>
          <w:sz w:val="14"/>
          <w:szCs w:val="14"/>
        </w:rPr>
        <w:t>rode(</w:t>
      </w:r>
      <w:r>
        <w:rPr>
          <w:rStyle w:val="Rimando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w w:val="1"/>
          <w:sz w:val="14"/>
          <w:szCs w:val="14"/>
          <w:lang w:eastAsia="fr-BE"/>
        </w:rPr>
        <w:t>;</w:t>
      </w:r>
    </w:p>
    <w:p w14:paraId="54A490A1"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5"/>
      </w:r>
      <w:r>
        <w:rPr>
          <w:rFonts w:ascii="Arial" w:hAnsi="Arial" w:cs="Arial"/>
          <w:color w:val="000000"/>
          <w:sz w:val="14"/>
          <w:szCs w:val="14"/>
        </w:rPr>
        <w:t>);</w:t>
      </w:r>
    </w:p>
    <w:p w14:paraId="484D600E"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w w:val="1"/>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Rimando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w w:val="1"/>
          <w:sz w:val="14"/>
          <w:szCs w:val="14"/>
          <w:lang w:eastAsia="fr-BE"/>
        </w:rPr>
        <w:t>;</w:t>
      </w:r>
    </w:p>
    <w:p w14:paraId="5B6AE4AE"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 altre forme di tratta di esseri umani(</w:t>
      </w:r>
      <w:r>
        <w:rPr>
          <w:rStyle w:val="Rimandonotaapidipagina"/>
          <w:rFonts w:ascii="Arial" w:hAnsi="Arial" w:cs="Arial"/>
          <w:color w:val="000000"/>
          <w:sz w:val="14"/>
          <w:szCs w:val="14"/>
        </w:rPr>
        <w:footnoteReference w:id="17"/>
      </w:r>
      <w:r>
        <w:rPr>
          <w:rFonts w:ascii="Arial" w:hAnsi="Arial" w:cs="Arial"/>
          <w:color w:val="000000"/>
          <w:sz w:val="14"/>
          <w:szCs w:val="14"/>
        </w:rPr>
        <w:t>)</w:t>
      </w:r>
    </w:p>
    <w:p w14:paraId="2ED3E11F" w14:textId="77777777" w:rsidR="009D6D89" w:rsidRDefault="009D6D89" w:rsidP="009D6D8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11702A0C" w14:textId="77777777" w:rsidR="009D6D89" w:rsidRDefault="009D6D89" w:rsidP="009D6D8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4A0" w:firstRow="1" w:lastRow="0" w:firstColumn="1" w:lastColumn="0" w:noHBand="0" w:noVBand="1"/>
      </w:tblPr>
      <w:tblGrid>
        <w:gridCol w:w="4530"/>
        <w:gridCol w:w="4758"/>
      </w:tblGrid>
      <w:tr w:rsidR="009D6D89" w14:paraId="02E9373F" w14:textId="77777777" w:rsidTr="009D6D8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14:paraId="1709C24A" w14:textId="77777777" w:rsidR="009D6D89" w:rsidRDefault="009D6D89">
            <w:pPr>
              <w:spacing w:after="0"/>
              <w:jc w:val="both"/>
              <w:rPr>
                <w:rFonts w:ascii="Times New Roman" w:hAnsi="Times New Roman" w:cs="Times New Roman"/>
                <w:sz w:val="24"/>
              </w:rPr>
            </w:pPr>
            <w:r>
              <w:rPr>
                <w:rFonts w:ascii="Arial" w:hAnsi="Arial" w:cs="Arial"/>
                <w:b/>
                <w:sz w:val="14"/>
                <w:szCs w:val="14"/>
              </w:rPr>
              <w:t xml:space="preserve">Motivi legati a condanne penali ai sensi delle disposizioni nazionali di attuazione dei motivi stabiliti dall'articolo 57, paragrafo 1, della direttiva </w:t>
            </w:r>
            <w:r>
              <w:rPr>
                <w:rFonts w:ascii="Arial" w:hAnsi="Arial" w:cs="Arial"/>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hideMark/>
          </w:tcPr>
          <w:p w14:paraId="6C6F3FA3" w14:textId="77777777" w:rsidR="009D6D89" w:rsidRDefault="009D6D89">
            <w:pPr>
              <w:spacing w:after="0"/>
            </w:pPr>
            <w:r>
              <w:rPr>
                <w:rFonts w:ascii="Arial" w:hAnsi="Arial" w:cs="Arial"/>
                <w:b/>
                <w:sz w:val="14"/>
                <w:szCs w:val="14"/>
              </w:rPr>
              <w:t>Risposta:</w:t>
            </w:r>
          </w:p>
        </w:tc>
      </w:tr>
      <w:tr w:rsidR="009D6D89" w14:paraId="0927A081" w14:textId="77777777" w:rsidTr="009D6D8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F91612" w14:textId="77777777" w:rsidR="009D6D89" w:rsidRDefault="009D6D89">
            <w:pPr>
              <w:jc w:val="both"/>
              <w:rPr>
                <w:rFonts w:ascii="Arial" w:hAnsi="Arial" w:cs="Arial"/>
                <w:sz w:val="14"/>
                <w:szCs w:val="14"/>
              </w:rPr>
            </w:pPr>
            <w:r>
              <w:rPr>
                <w:rFonts w:ascii="Arial" w:hAnsi="Arial" w:cs="Arial"/>
                <w:sz w:val="14"/>
                <w:szCs w:val="14"/>
              </w:rPr>
              <w:t xml:space="preserve">I soggetti di cui all’art. 80, comma 3, del Codice sono stati </w:t>
            </w:r>
            <w:r>
              <w:rPr>
                <w:rFonts w:ascii="Arial" w:hAnsi="Arial" w:cs="Arial"/>
                <w:b/>
                <w:sz w:val="14"/>
                <w:szCs w:val="14"/>
              </w:rPr>
              <w:t>condannati con sentenza definitiva</w:t>
            </w:r>
            <w:r>
              <w:rPr>
                <w:rFonts w:ascii="Arial" w:hAnsi="Arial" w:cs="Arial"/>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kern w:val="14"/>
                <w:sz w:val="14"/>
                <w:szCs w:val="14"/>
              </w:rPr>
              <w:t>in seguito alla quale</w:t>
            </w:r>
            <w:r>
              <w:rPr>
                <w:rFonts w:ascii="Arial" w:hAnsi="Arial" w:cs="Arial"/>
                <w:sz w:val="14"/>
                <w:szCs w:val="14"/>
              </w:rPr>
              <w:t xml:space="preserve"> sia ancora applicabile un periodo di esclusione stabilito direttamente nella sentenza ovvero desumibile ai sensi dell’art. 80 comma 10? </w:t>
            </w:r>
          </w:p>
          <w:p w14:paraId="39D0947F" w14:textId="77777777" w:rsidR="009D6D89" w:rsidRDefault="009D6D89">
            <w:pPr>
              <w:rPr>
                <w:rStyle w:val="small"/>
                <w:rFonts w:ascii="Times New Roman" w:hAnsi="Times New Roman" w:cs="Times New Roman"/>
                <w:sz w:val="24"/>
              </w:rPr>
            </w:pPr>
          </w:p>
          <w:p w14:paraId="11DDA275" w14:textId="77777777" w:rsidR="009D6D89" w:rsidRDefault="009D6D89">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AE1F91"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78FDFF4C" w14:textId="77777777" w:rsidR="009D6D89" w:rsidRDefault="009D6D89">
            <w:pPr>
              <w:spacing w:after="0"/>
              <w:rPr>
                <w:rFonts w:ascii="Arial" w:hAnsi="Arial" w:cs="Arial"/>
                <w:sz w:val="14"/>
                <w:szCs w:val="14"/>
              </w:rPr>
            </w:pPr>
          </w:p>
          <w:p w14:paraId="4338101A" w14:textId="77777777" w:rsidR="009D6D89" w:rsidRDefault="009D6D89">
            <w:pPr>
              <w:spacing w:after="0"/>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58CE9B46" w14:textId="77777777" w:rsidR="009D6D89" w:rsidRDefault="009D6D89">
            <w:pPr>
              <w:spacing w:after="0"/>
              <w:rPr>
                <w:rFonts w:ascii="Times New Roman" w:hAnsi="Times New Roman" w:cs="Times New Roman"/>
                <w:sz w:val="24"/>
              </w:rPr>
            </w:pPr>
            <w:r>
              <w:rPr>
                <w:rFonts w:ascii="Arial" w:hAnsi="Arial" w:cs="Arial"/>
                <w:sz w:val="14"/>
                <w:szCs w:val="14"/>
              </w:rPr>
              <w:t>[…………….…][………………][……..………][…..……..…] (</w:t>
            </w:r>
            <w:r>
              <w:rPr>
                <w:rStyle w:val="Rimandonotaapidipagina"/>
                <w:rFonts w:ascii="Arial" w:hAnsi="Arial" w:cs="Arial"/>
                <w:sz w:val="14"/>
                <w:szCs w:val="14"/>
              </w:rPr>
              <w:footnoteReference w:id="18"/>
            </w:r>
            <w:r>
              <w:rPr>
                <w:rFonts w:ascii="Arial" w:hAnsi="Arial" w:cs="Arial"/>
                <w:sz w:val="14"/>
                <w:szCs w:val="14"/>
              </w:rPr>
              <w:t>)</w:t>
            </w:r>
          </w:p>
        </w:tc>
      </w:tr>
      <w:tr w:rsidR="009D6D89" w14:paraId="1D89D6EC" w14:textId="77777777" w:rsidTr="009D6D8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4520B2" w14:textId="77777777" w:rsidR="009D6D89" w:rsidRDefault="009D6D89">
            <w:pPr>
              <w:spacing w:after="0"/>
              <w:rPr>
                <w:rFonts w:ascii="Arial" w:hAnsi="Arial" w:cs="Arial"/>
                <w:sz w:val="14"/>
                <w:szCs w:val="14"/>
              </w:rPr>
            </w:pPr>
            <w:r>
              <w:rPr>
                <w:rFonts w:ascii="Arial" w:hAnsi="Arial" w:cs="Arial"/>
                <w:b/>
                <w:sz w:val="14"/>
                <w:szCs w:val="14"/>
              </w:rPr>
              <w:t>In caso affermativo</w:t>
            </w:r>
            <w:r>
              <w:rPr>
                <w:rFonts w:ascii="Arial" w:hAnsi="Arial" w:cs="Arial"/>
                <w:sz w:val="14"/>
                <w:szCs w:val="14"/>
              </w:rPr>
              <w:t>, indicare (</w:t>
            </w:r>
            <w:r>
              <w:rPr>
                <w:rStyle w:val="Rimandonotaapidipagina"/>
                <w:rFonts w:ascii="Arial" w:hAnsi="Arial" w:cs="Arial"/>
                <w:sz w:val="14"/>
                <w:szCs w:val="14"/>
              </w:rPr>
              <w:footnoteReference w:id="19"/>
            </w:r>
            <w:r>
              <w:rPr>
                <w:rFonts w:ascii="Arial" w:hAnsi="Arial" w:cs="Arial"/>
                <w:sz w:val="14"/>
                <w:szCs w:val="14"/>
              </w:rPr>
              <w:t>):</w:t>
            </w:r>
            <w:r>
              <w:rPr>
                <w:rFonts w:ascii="Arial" w:hAnsi="Arial" w:cs="Arial"/>
                <w:sz w:val="14"/>
                <w:szCs w:val="14"/>
              </w:rPr>
              <w:br/>
            </w:r>
          </w:p>
          <w:p w14:paraId="07043079" w14:textId="77777777" w:rsidR="009D6D89" w:rsidRDefault="009D6D89" w:rsidP="009D6D89">
            <w:pPr>
              <w:pStyle w:val="Paragrafoelenco1"/>
              <w:numPr>
                <w:ilvl w:val="0"/>
                <w:numId w:val="7"/>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46C44356" w14:textId="77777777" w:rsidR="009D6D89" w:rsidRDefault="009D6D89">
            <w:pPr>
              <w:pStyle w:val="Paragrafoelenco1"/>
              <w:spacing w:after="0"/>
              <w:rPr>
                <w:rFonts w:ascii="Arial" w:hAnsi="Arial" w:cs="Arial"/>
                <w:color w:val="000000"/>
                <w:sz w:val="14"/>
                <w:szCs w:val="14"/>
              </w:rPr>
            </w:pPr>
          </w:p>
          <w:p w14:paraId="7258089D" w14:textId="77777777" w:rsidR="009D6D89" w:rsidRDefault="009D6D89">
            <w:pPr>
              <w:spacing w:after="0"/>
              <w:rPr>
                <w:rFonts w:ascii="Arial" w:hAnsi="Arial" w:cs="Arial"/>
                <w:b/>
                <w:sz w:val="14"/>
                <w:szCs w:val="14"/>
              </w:rPr>
            </w:pPr>
            <w:r>
              <w:rPr>
                <w:rFonts w:ascii="Arial" w:hAnsi="Arial" w:cs="Arial"/>
                <w:sz w:val="14"/>
                <w:szCs w:val="14"/>
              </w:rPr>
              <w:t>b) dati identificativi delle persone condannate [ ];</w:t>
            </w:r>
            <w:r>
              <w:rPr>
                <w:rFonts w:ascii="Arial" w:hAnsi="Arial" w:cs="Arial"/>
                <w:sz w:val="14"/>
                <w:szCs w:val="14"/>
              </w:rPr>
              <w:br/>
            </w:r>
          </w:p>
          <w:p w14:paraId="364F6F17" w14:textId="77777777" w:rsidR="009D6D89" w:rsidRDefault="009D6D89">
            <w:pPr>
              <w:spacing w:after="0"/>
              <w:jc w:val="both"/>
              <w:rPr>
                <w:rFonts w:ascii="Arial" w:hAnsi="Arial" w:cs="Arial"/>
                <w:sz w:val="14"/>
                <w:szCs w:val="14"/>
              </w:rPr>
            </w:pPr>
            <w:r>
              <w:rPr>
                <w:rFonts w:ascii="Arial" w:hAnsi="Arial" w:cs="Arial"/>
                <w:b/>
                <w:sz w:val="14"/>
                <w:szCs w:val="14"/>
              </w:rPr>
              <w:t xml:space="preserve">c) </w:t>
            </w:r>
            <w:r>
              <w:rPr>
                <w:rFonts w:ascii="Arial" w:hAnsi="Arial" w:cs="Arial"/>
                <w:kern w:val="14"/>
                <w:sz w:val="14"/>
                <w:szCs w:val="14"/>
              </w:rPr>
              <w:t>se stabilita direttamente nella sentenza di condanna la durata della pena accessoria, indicare:</w:t>
            </w:r>
            <w:r>
              <w:rPr>
                <w:rFonts w:ascii="Arial" w:hAnsi="Arial" w:cs="Arial"/>
                <w:b/>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65892B" w14:textId="77777777" w:rsidR="009D6D89" w:rsidRDefault="009D6D89">
            <w:pPr>
              <w:spacing w:after="0"/>
              <w:rPr>
                <w:rFonts w:ascii="Arial" w:hAnsi="Arial" w:cs="Arial"/>
                <w:sz w:val="14"/>
                <w:szCs w:val="14"/>
              </w:rPr>
            </w:pPr>
          </w:p>
          <w:p w14:paraId="724BF8DB" w14:textId="77777777" w:rsidR="009D6D89" w:rsidRDefault="009D6D89">
            <w:pPr>
              <w:spacing w:after="0"/>
              <w:rPr>
                <w:rFonts w:ascii="Arial" w:hAnsi="Arial" w:cs="Arial"/>
                <w:sz w:val="14"/>
                <w:szCs w:val="14"/>
              </w:rPr>
            </w:pPr>
          </w:p>
          <w:p w14:paraId="6796D946" w14:textId="77777777" w:rsidR="009D6D89" w:rsidRDefault="009D6D89">
            <w:pPr>
              <w:spacing w:after="0"/>
              <w:rPr>
                <w:rFonts w:ascii="Arial" w:hAnsi="Arial" w:cs="Arial"/>
                <w:sz w:val="14"/>
                <w:szCs w:val="14"/>
              </w:rPr>
            </w:pPr>
          </w:p>
          <w:p w14:paraId="211A4C0A" w14:textId="77777777" w:rsidR="009D6D89" w:rsidRDefault="009D6D89">
            <w:pPr>
              <w:spacing w:after="0"/>
              <w:rPr>
                <w:rFonts w:ascii="Arial" w:hAnsi="Arial" w:cs="Arial"/>
                <w:sz w:val="14"/>
                <w:szCs w:val="14"/>
              </w:rPr>
            </w:pPr>
            <w:r>
              <w:rPr>
                <w:rFonts w:ascii="Arial" w:hAnsi="Arial" w:cs="Arial"/>
                <w:sz w:val="14"/>
                <w:szCs w:val="14"/>
              </w:rPr>
              <w:t>a) Data:[  ], durata [   ], lettera comma 1, articolo 80 [  ], motivi:[       ]</w:t>
            </w:r>
            <w:r>
              <w:rPr>
                <w:rFonts w:ascii="Arial" w:hAnsi="Arial" w:cs="Arial"/>
                <w:i/>
                <w:sz w:val="14"/>
                <w:szCs w:val="14"/>
                <w:vertAlign w:val="superscript"/>
              </w:rPr>
              <w:t xml:space="preserve"> </w:t>
            </w:r>
            <w:r>
              <w:rPr>
                <w:rFonts w:ascii="Arial" w:hAnsi="Arial" w:cs="Arial"/>
                <w:sz w:val="14"/>
                <w:szCs w:val="14"/>
              </w:rPr>
              <w:br/>
            </w:r>
          </w:p>
          <w:p w14:paraId="08E3EDE8" w14:textId="77777777" w:rsidR="009D6D89" w:rsidRDefault="009D6D89">
            <w:pPr>
              <w:spacing w:after="0"/>
              <w:rPr>
                <w:rFonts w:ascii="Arial" w:hAnsi="Arial" w:cs="Arial"/>
                <w:sz w:val="14"/>
                <w:szCs w:val="14"/>
              </w:rPr>
            </w:pPr>
            <w:r>
              <w:rPr>
                <w:rFonts w:ascii="Arial" w:hAnsi="Arial" w:cs="Arial"/>
                <w:sz w:val="14"/>
                <w:szCs w:val="14"/>
              </w:rPr>
              <w:t>b) [……]</w:t>
            </w:r>
            <w:r>
              <w:rPr>
                <w:rFonts w:ascii="Arial" w:hAnsi="Arial" w:cs="Arial"/>
                <w:sz w:val="14"/>
                <w:szCs w:val="14"/>
              </w:rPr>
              <w:br/>
            </w:r>
          </w:p>
          <w:p w14:paraId="2B2AA1B1" w14:textId="77777777" w:rsidR="009D6D89" w:rsidRDefault="009D6D89">
            <w:pPr>
              <w:spacing w:after="0"/>
              <w:rPr>
                <w:rFonts w:ascii="Arial" w:hAnsi="Arial" w:cs="Arial"/>
                <w:sz w:val="14"/>
                <w:szCs w:val="14"/>
              </w:rPr>
            </w:pPr>
            <w:r>
              <w:rPr>
                <w:rFonts w:ascii="Arial" w:hAnsi="Arial" w:cs="Arial"/>
                <w:sz w:val="14"/>
                <w:szCs w:val="14"/>
              </w:rPr>
              <w:t xml:space="preserve">c) durata del periodo d'esclusione [..…], lettera comma 1, articolo 80 [  ], </w:t>
            </w:r>
          </w:p>
        </w:tc>
      </w:tr>
      <w:tr w:rsidR="009D6D89" w14:paraId="26358177" w14:textId="77777777" w:rsidTr="009D6D8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hideMark/>
          </w:tcPr>
          <w:p w14:paraId="4C06EA7C" w14:textId="77777777" w:rsidR="009D6D89" w:rsidRDefault="009D6D89">
            <w:pPr>
              <w:spacing w:after="0"/>
              <w:rPr>
                <w:rFonts w:ascii="Arial" w:hAnsi="Arial" w:cs="Arial"/>
                <w:color w:val="00000A"/>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cfr. articolo 80, comma 7)</w:t>
            </w:r>
            <w:r>
              <w:rPr>
                <w:rFonts w:ascii="Arial" w:hAnsi="Arial" w:cs="Arial"/>
                <w:b/>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5E6D37" w14:textId="77777777" w:rsidR="009D6D89" w:rsidRDefault="009D6D89">
            <w:pPr>
              <w:spacing w:after="0"/>
              <w:rPr>
                <w:rFonts w:ascii="Arial" w:hAnsi="Arial" w:cs="Arial"/>
                <w:sz w:val="14"/>
                <w:szCs w:val="14"/>
              </w:rPr>
            </w:pPr>
          </w:p>
          <w:p w14:paraId="0190AC7A" w14:textId="77777777" w:rsidR="009D6D89" w:rsidRDefault="009D6D89">
            <w:pPr>
              <w:spacing w:after="0"/>
              <w:rPr>
                <w:rFonts w:ascii="Arial" w:hAnsi="Arial" w:cs="Arial"/>
                <w:sz w:val="14"/>
                <w:szCs w:val="14"/>
              </w:rPr>
            </w:pPr>
            <w:r>
              <w:rPr>
                <w:rFonts w:ascii="Arial" w:hAnsi="Arial" w:cs="Arial"/>
                <w:sz w:val="14"/>
                <w:szCs w:val="14"/>
              </w:rPr>
              <w:t>[ ] Sì [ ] No</w:t>
            </w:r>
          </w:p>
        </w:tc>
      </w:tr>
      <w:tr w:rsidR="009D6D89" w14:paraId="0F50C072" w14:textId="77777777" w:rsidTr="009D6D8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B46E19" w14:textId="77777777" w:rsidR="009D6D89" w:rsidRDefault="009D6D89">
            <w:pPr>
              <w:spacing w:after="0"/>
              <w:rPr>
                <w:rFonts w:ascii="Arial" w:hAnsi="Arial" w:cs="Arial"/>
                <w:sz w:val="14"/>
                <w:szCs w:val="14"/>
              </w:rPr>
            </w:pPr>
            <w:r>
              <w:rPr>
                <w:rFonts w:ascii="Arial" w:hAnsi="Arial" w:cs="Arial"/>
                <w:b/>
                <w:sz w:val="14"/>
                <w:szCs w:val="14"/>
              </w:rPr>
              <w:t>In caso affermativo</w:t>
            </w:r>
            <w:r>
              <w:rPr>
                <w:rFonts w:ascii="Arial" w:hAnsi="Arial" w:cs="Arial"/>
                <w:sz w:val="14"/>
                <w:szCs w:val="14"/>
              </w:rPr>
              <w:t>, indicare:</w:t>
            </w:r>
          </w:p>
          <w:p w14:paraId="3DF09F71"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1)</w:t>
            </w:r>
            <w:r>
              <w:rPr>
                <w:rFonts w:ascii="Arial" w:hAnsi="Arial" w:cs="Arial"/>
                <w:sz w:val="14"/>
                <w:szCs w:val="14"/>
              </w:rPr>
              <w:tab/>
              <w:t>la sentenza di condanna definitiva ha riconosciuto l’attenuante della collaborazione come definita dalle singole fattispecie di reato?</w:t>
            </w:r>
          </w:p>
          <w:p w14:paraId="532198ED"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2)</w:t>
            </w:r>
            <w:r>
              <w:rPr>
                <w:rFonts w:ascii="Arial" w:hAnsi="Arial" w:cs="Arial"/>
                <w:sz w:val="14"/>
                <w:szCs w:val="14"/>
              </w:rPr>
              <w:tab/>
              <w:t>Se la sentenza definitiva di condanna prevede una pena detentiva non superiore a 18 mesi?</w:t>
            </w:r>
          </w:p>
          <w:p w14:paraId="4AF4A4FF"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3)</w:t>
            </w:r>
            <w:r>
              <w:rPr>
                <w:rFonts w:ascii="Arial" w:hAnsi="Arial" w:cs="Arial"/>
                <w:sz w:val="14"/>
                <w:szCs w:val="14"/>
              </w:rPr>
              <w:tab/>
              <w:t>in caso di risposta affermativa per le ipotesi 1) e/o 2), i soggetti di cui all’art. 80, comma 3, del Codice:</w:t>
            </w:r>
          </w:p>
          <w:p w14:paraId="266AAFDE"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hanno risarcito interamente il danno?</w:t>
            </w:r>
          </w:p>
          <w:p w14:paraId="65E99A55"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si sono impegnati formalmente a risarcire il danno?</w:t>
            </w:r>
          </w:p>
          <w:p w14:paraId="4DD2A20B" w14:textId="77777777" w:rsidR="009D6D89" w:rsidRDefault="009D6D89">
            <w:pPr>
              <w:tabs>
                <w:tab w:val="left" w:pos="304"/>
              </w:tabs>
              <w:spacing w:after="0"/>
              <w:jc w:val="both"/>
              <w:rPr>
                <w:rFonts w:ascii="Arial" w:hAnsi="Arial" w:cs="Arial"/>
                <w:sz w:val="14"/>
                <w:szCs w:val="14"/>
              </w:rPr>
            </w:pPr>
          </w:p>
          <w:p w14:paraId="249F60CE" w14:textId="77777777" w:rsidR="009D6D89" w:rsidRDefault="009D6D89">
            <w:pPr>
              <w:tabs>
                <w:tab w:val="left" w:pos="304"/>
              </w:tabs>
              <w:spacing w:after="0"/>
              <w:jc w:val="both"/>
              <w:rPr>
                <w:rFonts w:ascii="Arial" w:hAnsi="Arial" w:cs="Arial"/>
                <w:sz w:val="14"/>
                <w:szCs w:val="14"/>
              </w:rPr>
            </w:pPr>
            <w:r>
              <w:rPr>
                <w:rFonts w:ascii="Arial" w:hAnsi="Arial" w:cs="Arial"/>
                <w:sz w:val="14"/>
                <w:szCs w:val="14"/>
              </w:rPr>
              <w:t>4)</w:t>
            </w:r>
            <w:r>
              <w:rPr>
                <w:rFonts w:ascii="Arial" w:hAnsi="Arial" w:cs="Arial"/>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sz w:val="14"/>
                <w:szCs w:val="14"/>
              </w:rPr>
              <w:t>reati ?</w:t>
            </w:r>
            <w:proofErr w:type="gramEnd"/>
          </w:p>
          <w:p w14:paraId="11518C64" w14:textId="77777777" w:rsidR="009D6D89" w:rsidRDefault="009D6D89">
            <w:pPr>
              <w:tabs>
                <w:tab w:val="left" w:pos="304"/>
              </w:tabs>
              <w:spacing w:after="0"/>
              <w:jc w:val="both"/>
              <w:rPr>
                <w:rFonts w:ascii="Arial" w:hAnsi="Arial" w:cs="Arial"/>
                <w:sz w:val="14"/>
                <w:szCs w:val="14"/>
              </w:rPr>
            </w:pPr>
          </w:p>
          <w:p w14:paraId="00838BBC" w14:textId="77777777" w:rsidR="009D6D89" w:rsidRDefault="009D6D89">
            <w:pPr>
              <w:tabs>
                <w:tab w:val="left" w:pos="304"/>
              </w:tabs>
              <w:spacing w:after="0"/>
              <w:jc w:val="both"/>
              <w:rPr>
                <w:rFonts w:ascii="Arial" w:hAnsi="Arial" w:cs="Arial"/>
                <w:sz w:val="14"/>
                <w:szCs w:val="14"/>
              </w:rPr>
            </w:pPr>
          </w:p>
          <w:p w14:paraId="51944FA3" w14:textId="77777777" w:rsidR="009D6D89" w:rsidRDefault="009D6D89">
            <w:pPr>
              <w:pStyle w:val="western"/>
              <w:spacing w:before="119" w:beforeAutospacing="0" w:after="0" w:line="240" w:lineRule="auto"/>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BFFDBA" w14:textId="77777777" w:rsidR="009D6D89" w:rsidRDefault="009D6D89">
            <w:pPr>
              <w:spacing w:after="0"/>
              <w:rPr>
                <w:rFonts w:ascii="Arial" w:hAnsi="Arial" w:cs="Arial"/>
                <w:sz w:val="14"/>
                <w:szCs w:val="14"/>
              </w:rPr>
            </w:pPr>
          </w:p>
          <w:p w14:paraId="7D75A1E2" w14:textId="77777777" w:rsidR="009D6D89" w:rsidRDefault="009D6D89">
            <w:pPr>
              <w:spacing w:after="0"/>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 ]</w:t>
            </w:r>
            <w:proofErr w:type="gramEnd"/>
            <w:r>
              <w:rPr>
                <w:rFonts w:ascii="Arial" w:hAnsi="Arial" w:cs="Arial"/>
                <w:sz w:val="14"/>
                <w:szCs w:val="14"/>
              </w:rPr>
              <w:t xml:space="preserve"> Sì [ ] No</w:t>
            </w:r>
          </w:p>
          <w:p w14:paraId="24D048B9" w14:textId="77777777" w:rsidR="009D6D89" w:rsidRDefault="009D6D89">
            <w:pPr>
              <w:spacing w:after="0"/>
              <w:rPr>
                <w:rFonts w:ascii="Arial" w:hAnsi="Arial" w:cs="Arial"/>
                <w:sz w:val="14"/>
                <w:szCs w:val="14"/>
              </w:rPr>
            </w:pPr>
          </w:p>
          <w:p w14:paraId="6582B127"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1D31E1A" w14:textId="77777777" w:rsidR="009D6D89" w:rsidRDefault="009D6D89">
            <w:pPr>
              <w:spacing w:after="0"/>
              <w:rPr>
                <w:rFonts w:ascii="Arial" w:hAnsi="Arial" w:cs="Arial"/>
                <w:sz w:val="14"/>
                <w:szCs w:val="14"/>
              </w:rPr>
            </w:pPr>
          </w:p>
          <w:p w14:paraId="7B36ABBA" w14:textId="77777777" w:rsidR="009D6D89" w:rsidRDefault="009D6D89">
            <w:pPr>
              <w:spacing w:after="0"/>
              <w:rPr>
                <w:rFonts w:ascii="Arial" w:hAnsi="Arial" w:cs="Arial"/>
                <w:sz w:val="4"/>
                <w:szCs w:val="4"/>
              </w:rPr>
            </w:pPr>
          </w:p>
          <w:p w14:paraId="7B66E811" w14:textId="77777777" w:rsidR="009D6D89" w:rsidRDefault="009D6D89">
            <w:pPr>
              <w:spacing w:after="0"/>
              <w:rPr>
                <w:rFonts w:ascii="Arial" w:hAnsi="Arial" w:cs="Arial"/>
                <w:sz w:val="4"/>
                <w:szCs w:val="4"/>
              </w:rPr>
            </w:pPr>
          </w:p>
          <w:p w14:paraId="35E1CACA"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22D6F8A"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141CD7E7" w14:textId="77777777" w:rsidR="009D6D89" w:rsidRDefault="009D6D89">
            <w:pPr>
              <w:spacing w:after="0"/>
              <w:rPr>
                <w:rFonts w:ascii="Arial" w:hAnsi="Arial" w:cs="Arial"/>
                <w:sz w:val="14"/>
                <w:szCs w:val="14"/>
              </w:rPr>
            </w:pPr>
          </w:p>
          <w:p w14:paraId="3193796F"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01A659DD" w14:textId="77777777" w:rsidR="009D6D89" w:rsidRDefault="009D6D89">
            <w:pPr>
              <w:spacing w:after="0"/>
              <w:jc w:val="both"/>
              <w:rPr>
                <w:rFonts w:ascii="Arial" w:hAnsi="Arial" w:cs="Arial"/>
                <w:sz w:val="14"/>
                <w:szCs w:val="14"/>
              </w:rPr>
            </w:pPr>
            <w:r>
              <w:rPr>
                <w:rFonts w:ascii="Arial" w:hAnsi="Arial" w:cs="Arial"/>
                <w:sz w:val="14"/>
                <w:szCs w:val="14"/>
              </w:rPr>
              <w:t xml:space="preserve">In caso affermativo elencare la documentazione pertinente </w:t>
            </w:r>
            <w:proofErr w:type="gramStart"/>
            <w:r>
              <w:rPr>
                <w:rFonts w:ascii="Arial" w:hAnsi="Arial" w:cs="Arial"/>
                <w:sz w:val="14"/>
                <w:szCs w:val="14"/>
              </w:rPr>
              <w:t xml:space="preserve">[  </w:t>
            </w:r>
            <w:proofErr w:type="gramEnd"/>
            <w:r>
              <w:rPr>
                <w:rFonts w:ascii="Arial" w:hAnsi="Arial" w:cs="Arial"/>
                <w:sz w:val="14"/>
                <w:szCs w:val="14"/>
              </w:rPr>
              <w:t xml:space="preserve">  ] e, se disponibile elettronicamente, indicare: (indirizzo web, autorità o organismo di emanazione, riferimento preciso della documentazione):</w:t>
            </w:r>
          </w:p>
          <w:p w14:paraId="65D23226" w14:textId="77777777" w:rsidR="009D6D89" w:rsidRDefault="009D6D89">
            <w:pPr>
              <w:spacing w:after="0"/>
              <w:rPr>
                <w:rFonts w:ascii="Arial" w:hAnsi="Arial" w:cs="Arial"/>
                <w:sz w:val="14"/>
                <w:szCs w:val="14"/>
              </w:rPr>
            </w:pPr>
            <w:r>
              <w:rPr>
                <w:rFonts w:ascii="Arial" w:hAnsi="Arial" w:cs="Arial"/>
                <w:sz w:val="14"/>
                <w:szCs w:val="14"/>
              </w:rPr>
              <w:t xml:space="preserve">[……..…][…….…][……..…][……..…]  </w:t>
            </w:r>
          </w:p>
          <w:p w14:paraId="4BDAC4DB" w14:textId="77777777" w:rsidR="009D6D89" w:rsidRDefault="009D6D89">
            <w:pPr>
              <w:spacing w:after="0"/>
              <w:rPr>
                <w:rFonts w:ascii="Arial" w:hAnsi="Arial" w:cs="Arial"/>
                <w:sz w:val="14"/>
                <w:szCs w:val="14"/>
              </w:rPr>
            </w:pPr>
          </w:p>
          <w:p w14:paraId="22BEDDD4" w14:textId="77777777" w:rsidR="009D6D89" w:rsidRDefault="009D6D89">
            <w:pPr>
              <w:spacing w:after="0"/>
              <w:rPr>
                <w:rFonts w:ascii="Arial" w:hAnsi="Arial" w:cs="Arial"/>
                <w:sz w:val="14"/>
                <w:szCs w:val="14"/>
              </w:rPr>
            </w:pPr>
            <w:r>
              <w:rPr>
                <w:rFonts w:ascii="Arial" w:hAnsi="Arial" w:cs="Arial"/>
                <w:sz w:val="14"/>
                <w:szCs w:val="14"/>
              </w:rPr>
              <w:t>[……..…]</w:t>
            </w:r>
          </w:p>
        </w:tc>
      </w:tr>
    </w:tbl>
    <w:p w14:paraId="27F39242" w14:textId="77777777" w:rsidR="009D6D89" w:rsidRDefault="009D6D89" w:rsidP="009D6D89">
      <w:pPr>
        <w:jc w:val="center"/>
        <w:rPr>
          <w:rFonts w:ascii="Arial" w:hAnsi="Arial" w:cs="Arial"/>
          <w:color w:val="00000A"/>
          <w:w w:val="1"/>
          <w:kern w:val="2"/>
          <w:sz w:val="14"/>
          <w:szCs w:val="14"/>
          <w:lang w:bidi="it-IT"/>
        </w:rPr>
      </w:pPr>
    </w:p>
    <w:p w14:paraId="463EB456" w14:textId="77777777" w:rsidR="009D6D89" w:rsidRDefault="009D6D89" w:rsidP="009D6D89">
      <w:pPr>
        <w:jc w:val="center"/>
        <w:rPr>
          <w:rFonts w:ascii="Times New Roman" w:hAnsi="Times New Roman" w:cs="Times New Roman"/>
          <w:sz w:val="24"/>
        </w:rPr>
      </w:pPr>
      <w:r>
        <w:rPr>
          <w:rFonts w:ascii="Arial" w:hAnsi="Arial" w:cs="Arial"/>
          <w:w w:val="1"/>
          <w:sz w:val="14"/>
          <w:szCs w:val="14"/>
        </w:rPr>
        <w:t>B: MOTIVI LEGATI AL PAGAMENTO DI IMPOSTE O CONTRIBUTI PREVIDENZIALI</w:t>
      </w:r>
    </w:p>
    <w:tbl>
      <w:tblPr>
        <w:tblW w:w="0" w:type="auto"/>
        <w:tblInd w:w="-20" w:type="dxa"/>
        <w:tblLayout w:type="fixed"/>
        <w:tblCellMar>
          <w:left w:w="93" w:type="dxa"/>
        </w:tblCellMar>
        <w:tblLook w:val="04A0" w:firstRow="1" w:lastRow="0" w:firstColumn="1" w:lastColumn="0" w:noHBand="0" w:noVBand="1"/>
      </w:tblPr>
      <w:tblGrid>
        <w:gridCol w:w="4644"/>
        <w:gridCol w:w="2322"/>
        <w:gridCol w:w="2324"/>
      </w:tblGrid>
      <w:tr w:rsidR="009D6D89" w14:paraId="6543F609" w14:textId="77777777" w:rsidTr="009D6D8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E991038" w14:textId="77777777" w:rsidR="009D6D89" w:rsidRDefault="009D6D89">
            <w:r>
              <w:rPr>
                <w:rFonts w:ascii="Arial" w:hAnsi="Arial" w:cs="Arial"/>
                <w:b/>
                <w:sz w:val="15"/>
                <w:szCs w:val="15"/>
              </w:rPr>
              <w:t xml:space="preserve">Pagamento di imposte, tasse o contributi previdenziali </w:t>
            </w:r>
            <w:r>
              <w:rPr>
                <w:rFonts w:ascii="Arial" w:hAnsi="Arial" w:cs="Arial"/>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01103167" w14:textId="77777777" w:rsidR="009D6D89" w:rsidRDefault="009D6D89">
            <w:pPr>
              <w:rPr>
                <w:color w:val="00000A"/>
              </w:rPr>
            </w:pPr>
            <w:r>
              <w:rPr>
                <w:rFonts w:ascii="Arial" w:hAnsi="Arial" w:cs="Arial"/>
                <w:b/>
                <w:sz w:val="15"/>
                <w:szCs w:val="15"/>
              </w:rPr>
              <w:t>Risposta:</w:t>
            </w:r>
          </w:p>
        </w:tc>
      </w:tr>
      <w:tr w:rsidR="009D6D89" w14:paraId="69D44FE9" w14:textId="77777777" w:rsidTr="009D6D8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B42AB42" w14:textId="77777777" w:rsidR="009D6D89" w:rsidRDefault="009D6D89">
            <w:r>
              <w:rPr>
                <w:rFonts w:ascii="Arial" w:hAnsi="Arial" w:cs="Arial"/>
                <w:sz w:val="15"/>
                <w:szCs w:val="15"/>
              </w:rPr>
              <w:t xml:space="preserve">L'operatore economico ha soddisfatto tutti </w:t>
            </w:r>
            <w:r>
              <w:rPr>
                <w:rFonts w:ascii="Arial" w:hAnsi="Arial" w:cs="Arial"/>
                <w:b/>
                <w:sz w:val="15"/>
                <w:szCs w:val="15"/>
              </w:rPr>
              <w:t>gli obblighi relativi al pagamento di imposte, tasse o contributi previdenziali,</w:t>
            </w:r>
            <w:r>
              <w:rPr>
                <w:rFonts w:ascii="Arial" w:hAnsi="Arial" w:cs="Arial"/>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47B0EF2C" w14:textId="77777777" w:rsidR="009D6D89" w:rsidRDefault="009D6D89">
            <w:pPr>
              <w:rPr>
                <w:color w:val="00000A"/>
              </w:rPr>
            </w:pPr>
            <w:r>
              <w:rPr>
                <w:rFonts w:ascii="Arial" w:hAnsi="Arial" w:cs="Arial"/>
                <w:sz w:val="15"/>
                <w:szCs w:val="15"/>
              </w:rPr>
              <w:t>[ ] Sì [ ] No</w:t>
            </w:r>
          </w:p>
        </w:tc>
      </w:tr>
      <w:tr w:rsidR="009D6D89" w14:paraId="2E0E84EC" w14:textId="77777777" w:rsidTr="009D6D8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110A9130" w14:textId="77777777" w:rsidR="009D6D89" w:rsidRDefault="009D6D89">
            <w:pPr>
              <w:rPr>
                <w:rFonts w:ascii="Arial" w:hAnsi="Arial" w:cs="Arial"/>
                <w:sz w:val="15"/>
                <w:szCs w:val="15"/>
              </w:rPr>
            </w:pPr>
            <w:r>
              <w:rPr>
                <w:rFonts w:ascii="Arial" w:hAnsi="Arial" w:cs="Arial"/>
                <w:b/>
                <w:sz w:val="15"/>
                <w:szCs w:val="15"/>
              </w:rPr>
              <w:br/>
              <w:t>In caso negativo</w:t>
            </w:r>
            <w:r>
              <w:rPr>
                <w:rFonts w:ascii="Arial" w:hAnsi="Arial" w:cs="Arial"/>
                <w:sz w:val="15"/>
                <w:szCs w:val="15"/>
              </w:rPr>
              <w:t>, indicare:</w:t>
            </w:r>
            <w:r>
              <w:rPr>
                <w:rFonts w:ascii="Arial" w:hAnsi="Arial" w:cs="Arial"/>
                <w:sz w:val="15"/>
                <w:szCs w:val="15"/>
              </w:rPr>
              <w:br/>
            </w:r>
          </w:p>
          <w:p w14:paraId="5D70955C" w14:textId="77777777" w:rsidR="009D6D89" w:rsidRDefault="009D6D89">
            <w:pPr>
              <w:ind w:left="284" w:hanging="284"/>
              <w:rPr>
                <w:rFonts w:ascii="Arial" w:hAnsi="Arial" w:cs="Arial"/>
                <w:sz w:val="15"/>
                <w:szCs w:val="15"/>
              </w:rPr>
            </w:pPr>
            <w:r>
              <w:rPr>
                <w:rFonts w:ascii="Arial" w:hAnsi="Arial" w:cs="Arial"/>
                <w:sz w:val="15"/>
                <w:szCs w:val="15"/>
              </w:rPr>
              <w:t>a)   Paese o Stato membro interessato</w:t>
            </w:r>
            <w:r>
              <w:rPr>
                <w:rFonts w:ascii="Arial" w:hAnsi="Arial" w:cs="Arial"/>
                <w:sz w:val="15"/>
                <w:szCs w:val="15"/>
              </w:rPr>
              <w:br/>
            </w:r>
          </w:p>
          <w:p w14:paraId="431EC9BB" w14:textId="77777777" w:rsidR="009D6D89" w:rsidRDefault="009D6D89">
            <w:pPr>
              <w:rPr>
                <w:rFonts w:ascii="Arial" w:hAnsi="Arial" w:cs="Arial"/>
                <w:sz w:val="15"/>
                <w:szCs w:val="15"/>
              </w:rPr>
            </w:pPr>
            <w:r>
              <w:rPr>
                <w:rFonts w:ascii="Arial" w:hAnsi="Arial" w:cs="Arial"/>
                <w:sz w:val="15"/>
                <w:szCs w:val="15"/>
              </w:rPr>
              <w:t>b)   Di quale importo si tratta</w:t>
            </w:r>
            <w:r>
              <w:rPr>
                <w:rFonts w:ascii="Arial" w:hAnsi="Arial" w:cs="Arial"/>
                <w:sz w:val="15"/>
                <w:szCs w:val="15"/>
              </w:rPr>
              <w:br/>
            </w:r>
          </w:p>
          <w:p w14:paraId="0F2DE693" w14:textId="77777777" w:rsidR="009D6D89" w:rsidRDefault="009D6D89">
            <w:pPr>
              <w:rPr>
                <w:rFonts w:ascii="Arial" w:hAnsi="Arial" w:cs="Arial"/>
                <w:sz w:val="15"/>
                <w:szCs w:val="15"/>
              </w:rPr>
            </w:pPr>
            <w:r>
              <w:rPr>
                <w:rFonts w:ascii="Arial" w:hAnsi="Arial" w:cs="Arial"/>
                <w:sz w:val="15"/>
                <w:szCs w:val="15"/>
              </w:rPr>
              <w:t>c)   Come è stata stabilita tale inottemperanza:</w:t>
            </w:r>
            <w:r>
              <w:rPr>
                <w:rFonts w:ascii="Arial" w:hAnsi="Arial" w:cs="Arial"/>
                <w:sz w:val="15"/>
                <w:szCs w:val="15"/>
              </w:rPr>
              <w:br/>
            </w:r>
          </w:p>
          <w:p w14:paraId="6EF34E7F" w14:textId="77777777" w:rsidR="009D6D89" w:rsidRDefault="009D6D89">
            <w:pPr>
              <w:rPr>
                <w:rFonts w:ascii="Arial" w:hAnsi="Arial" w:cs="Arial"/>
                <w:sz w:val="15"/>
                <w:szCs w:val="15"/>
              </w:rPr>
            </w:pPr>
            <w:r>
              <w:rPr>
                <w:rFonts w:ascii="Arial" w:hAnsi="Arial" w:cs="Arial"/>
                <w:sz w:val="15"/>
                <w:szCs w:val="15"/>
              </w:rPr>
              <w:t xml:space="preserve">1)   Mediante una </w:t>
            </w:r>
            <w:r>
              <w:rPr>
                <w:rFonts w:ascii="Arial" w:hAnsi="Arial" w:cs="Arial"/>
                <w:b/>
                <w:sz w:val="15"/>
                <w:szCs w:val="15"/>
              </w:rPr>
              <w:t>decisione</w:t>
            </w:r>
            <w:r>
              <w:rPr>
                <w:rFonts w:ascii="Arial" w:hAnsi="Arial" w:cs="Arial"/>
                <w:sz w:val="15"/>
                <w:szCs w:val="15"/>
              </w:rPr>
              <w:t xml:space="preserve"> giudiziaria o amministrativa:</w:t>
            </w:r>
          </w:p>
          <w:p w14:paraId="071747B7" w14:textId="77777777" w:rsidR="009D6D89" w:rsidRDefault="009D6D89" w:rsidP="009D6D89">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2326E869" w14:textId="77777777" w:rsidR="009D6D89" w:rsidRDefault="009D6D89" w:rsidP="009D6D89">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26AECF13" w14:textId="77777777" w:rsidR="009D6D89" w:rsidRDefault="009D6D89" w:rsidP="009D6D89">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1B4AD7F5" w14:textId="77777777" w:rsidR="009D6D89" w:rsidRDefault="009D6D89">
            <w:pPr>
              <w:rPr>
                <w:rFonts w:ascii="Arial" w:hAnsi="Arial" w:cs="Arial"/>
                <w:sz w:val="15"/>
                <w:szCs w:val="15"/>
              </w:rPr>
            </w:pPr>
            <w:r>
              <w:rPr>
                <w:rFonts w:ascii="Arial" w:hAnsi="Arial" w:cs="Arial"/>
                <w:sz w:val="15"/>
                <w:szCs w:val="15"/>
              </w:rPr>
              <w:t xml:space="preserve">2)    In </w:t>
            </w:r>
            <w:r>
              <w:rPr>
                <w:rFonts w:ascii="Arial" w:hAnsi="Arial" w:cs="Arial"/>
                <w:b/>
                <w:sz w:val="15"/>
                <w:szCs w:val="15"/>
              </w:rPr>
              <w:t>altro modo</w:t>
            </w:r>
            <w:r>
              <w:rPr>
                <w:rFonts w:ascii="Arial" w:hAnsi="Arial" w:cs="Arial"/>
                <w:sz w:val="15"/>
                <w:szCs w:val="15"/>
              </w:rPr>
              <w:t>? Specificare:</w:t>
            </w:r>
          </w:p>
          <w:p w14:paraId="214B937E" w14:textId="77777777" w:rsidR="009D6D89" w:rsidRDefault="009D6D89">
            <w:pPr>
              <w:ind w:left="284" w:hanging="284"/>
              <w:jc w:val="both"/>
              <w:rPr>
                <w:rFonts w:ascii="Times New Roman" w:hAnsi="Times New Roman" w:cs="Times New Roman"/>
                <w:sz w:val="24"/>
              </w:rPr>
            </w:pPr>
            <w:r>
              <w:rPr>
                <w:rFonts w:ascii="Arial" w:hAnsi="Arial" w:cs="Arial"/>
                <w:w w:val="1"/>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hideMark/>
          </w:tcPr>
          <w:p w14:paraId="6B66192B" w14:textId="77777777" w:rsidR="009D6D89" w:rsidRDefault="009D6D89">
            <w:pPr>
              <w:pStyle w:val="Tiret1"/>
              <w:rPr>
                <w:color w:val="000000"/>
              </w:rPr>
            </w:pPr>
            <w:r>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hideMark/>
          </w:tcPr>
          <w:p w14:paraId="46E08301" w14:textId="77777777" w:rsidR="009D6D89" w:rsidRDefault="009D6D89">
            <w:pPr>
              <w:rPr>
                <w:color w:val="00000A"/>
              </w:rPr>
            </w:pPr>
            <w:r>
              <w:rPr>
                <w:rFonts w:ascii="Arial" w:hAnsi="Arial" w:cs="Arial"/>
                <w:b/>
                <w:sz w:val="15"/>
                <w:szCs w:val="15"/>
              </w:rPr>
              <w:t>Contributi previdenziali</w:t>
            </w:r>
          </w:p>
        </w:tc>
      </w:tr>
      <w:tr w:rsidR="009D6D89" w14:paraId="6C79F2F9" w14:textId="77777777" w:rsidTr="009D6D89">
        <w:trPr>
          <w:trHeight w:val="1977"/>
        </w:trPr>
        <w:tc>
          <w:tcPr>
            <w:tcW w:w="4644" w:type="dxa"/>
            <w:vMerge/>
            <w:tcBorders>
              <w:top w:val="single" w:sz="4" w:space="0" w:color="00000A"/>
              <w:left w:val="single" w:sz="4" w:space="0" w:color="00000A"/>
              <w:bottom w:val="single" w:sz="4" w:space="0" w:color="00000A"/>
              <w:right w:val="single" w:sz="4" w:space="0" w:color="00000A"/>
            </w:tcBorders>
            <w:vAlign w:val="center"/>
            <w:hideMark/>
          </w:tcPr>
          <w:p w14:paraId="7E0E171D" w14:textId="77777777" w:rsidR="009D6D89" w:rsidRDefault="009D6D89">
            <w:pPr>
              <w:spacing w:after="0"/>
              <w:rPr>
                <w:kern w:val="2"/>
                <w:sz w:val="24"/>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D99BB60" w14:textId="77777777" w:rsidR="009D6D89" w:rsidRDefault="009D6D89">
            <w:pPr>
              <w:rPr>
                <w:rFonts w:ascii="Arial" w:hAnsi="Arial" w:cs="Arial"/>
                <w:sz w:val="15"/>
                <w:szCs w:val="15"/>
              </w:rPr>
            </w:pPr>
          </w:p>
          <w:p w14:paraId="0DB65E38" w14:textId="77777777" w:rsidR="009D6D89" w:rsidRDefault="009D6D89">
            <w:pPr>
              <w:rPr>
                <w:rFonts w:ascii="Arial" w:hAnsi="Arial" w:cs="Arial"/>
                <w:sz w:val="15"/>
                <w:szCs w:val="15"/>
              </w:rPr>
            </w:pPr>
            <w:r>
              <w:rPr>
                <w:rFonts w:ascii="Arial" w:hAnsi="Arial" w:cs="Arial"/>
                <w:sz w:val="15"/>
                <w:szCs w:val="15"/>
              </w:rPr>
              <w:t>a) [………..…]</w:t>
            </w:r>
            <w:r>
              <w:rPr>
                <w:rFonts w:ascii="Arial" w:hAnsi="Arial" w:cs="Arial"/>
                <w:sz w:val="15"/>
                <w:szCs w:val="15"/>
              </w:rPr>
              <w:br/>
            </w:r>
          </w:p>
          <w:p w14:paraId="28494610" w14:textId="77777777" w:rsidR="009D6D89" w:rsidRDefault="009D6D89">
            <w:pPr>
              <w:rPr>
                <w:rFonts w:ascii="Arial" w:hAnsi="Arial" w:cs="Arial"/>
                <w:sz w:val="15"/>
                <w:szCs w:val="15"/>
              </w:rPr>
            </w:pPr>
            <w:r>
              <w:rPr>
                <w:rFonts w:ascii="Arial" w:hAnsi="Arial" w:cs="Arial"/>
                <w:sz w:val="15"/>
                <w:szCs w:val="15"/>
              </w:rPr>
              <w:t>b) [……..……]</w:t>
            </w:r>
            <w:r>
              <w:rPr>
                <w:rFonts w:ascii="Arial" w:hAnsi="Arial" w:cs="Arial"/>
                <w:sz w:val="15"/>
                <w:szCs w:val="15"/>
              </w:rPr>
              <w:br/>
            </w:r>
            <w:r>
              <w:rPr>
                <w:rFonts w:ascii="Arial" w:hAnsi="Arial" w:cs="Arial"/>
                <w:sz w:val="15"/>
                <w:szCs w:val="15"/>
              </w:rPr>
              <w:br/>
            </w:r>
          </w:p>
          <w:p w14:paraId="1E11A4BD" w14:textId="77777777" w:rsidR="009D6D89" w:rsidRDefault="009D6D89">
            <w:pPr>
              <w:rPr>
                <w:rFonts w:ascii="Arial" w:hAnsi="Arial" w:cs="Arial"/>
                <w:sz w:val="15"/>
                <w:szCs w:val="15"/>
              </w:rPr>
            </w:pPr>
            <w:r>
              <w:rPr>
                <w:rFonts w:ascii="Arial" w:hAnsi="Arial" w:cs="Arial"/>
                <w:sz w:val="15"/>
                <w:szCs w:val="15"/>
              </w:rPr>
              <w:br/>
              <w:t xml:space="preserve">c1) </w:t>
            </w:r>
            <w:proofErr w:type="gramStart"/>
            <w:r>
              <w:rPr>
                <w:rFonts w:ascii="Arial" w:hAnsi="Arial" w:cs="Arial"/>
                <w:sz w:val="15"/>
                <w:szCs w:val="15"/>
              </w:rPr>
              <w:t>[ ]</w:t>
            </w:r>
            <w:proofErr w:type="gramEnd"/>
            <w:r>
              <w:rPr>
                <w:rFonts w:ascii="Arial" w:hAnsi="Arial" w:cs="Arial"/>
                <w:sz w:val="15"/>
                <w:szCs w:val="15"/>
              </w:rPr>
              <w:t xml:space="preserve"> Sì [ ] No</w:t>
            </w:r>
          </w:p>
          <w:p w14:paraId="25E9A0BB"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EC7F702"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w:t>
            </w:r>
          </w:p>
          <w:p w14:paraId="285BCFBC"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w:t>
            </w:r>
          </w:p>
          <w:p w14:paraId="653D2820" w14:textId="77777777" w:rsidR="009D6D89" w:rsidRDefault="009D6D89">
            <w:pPr>
              <w:pStyle w:val="Tiret0"/>
              <w:ind w:left="850" w:hanging="850"/>
              <w:rPr>
                <w:rFonts w:ascii="Arial" w:hAnsi="Arial" w:cs="Arial"/>
                <w:color w:val="000000"/>
                <w:sz w:val="15"/>
                <w:szCs w:val="15"/>
              </w:rPr>
            </w:pPr>
          </w:p>
          <w:p w14:paraId="763942BE" w14:textId="77777777" w:rsidR="009D6D89" w:rsidRDefault="009D6D89">
            <w:pPr>
              <w:rPr>
                <w:rFonts w:ascii="Arial" w:hAnsi="Arial" w:cs="Arial"/>
                <w:w w:val="1"/>
                <w:sz w:val="15"/>
                <w:szCs w:val="15"/>
              </w:rPr>
            </w:pPr>
            <w:r>
              <w:rPr>
                <w:rFonts w:ascii="Arial" w:hAnsi="Arial" w:cs="Arial"/>
                <w:w w:val="1"/>
                <w:sz w:val="15"/>
                <w:szCs w:val="15"/>
              </w:rPr>
              <w:t>c2) [………….…]</w:t>
            </w:r>
            <w:r>
              <w:rPr>
                <w:rFonts w:ascii="Arial" w:hAnsi="Arial" w:cs="Arial"/>
                <w:w w:val="1"/>
                <w:sz w:val="15"/>
                <w:szCs w:val="15"/>
              </w:rPr>
              <w:br/>
            </w:r>
          </w:p>
          <w:p w14:paraId="0DC25B2D" w14:textId="77777777" w:rsidR="009D6D89" w:rsidRDefault="009D6D89">
            <w:pPr>
              <w:rPr>
                <w:rFonts w:ascii="Arial" w:hAnsi="Arial" w:cs="Arial"/>
                <w:b/>
                <w:w w:val="1"/>
                <w:sz w:val="15"/>
                <w:szCs w:val="15"/>
              </w:rPr>
            </w:pPr>
            <w:r>
              <w:rPr>
                <w:rFonts w:ascii="Arial" w:hAnsi="Arial" w:cs="Arial"/>
                <w:w w:val="1"/>
                <w:sz w:val="15"/>
                <w:szCs w:val="15"/>
              </w:rPr>
              <w:t>d) [ ] Sì [ ] No</w:t>
            </w:r>
            <w:r>
              <w:rPr>
                <w:rFonts w:ascii="Arial" w:hAnsi="Arial" w:cs="Arial"/>
                <w:w w:val="1"/>
                <w:sz w:val="15"/>
                <w:szCs w:val="15"/>
              </w:rPr>
              <w:br/>
            </w:r>
          </w:p>
          <w:p w14:paraId="74309367" w14:textId="77777777" w:rsidR="009D6D89" w:rsidRDefault="009D6D89">
            <w:pPr>
              <w:rPr>
                <w:rFonts w:ascii="Times New Roman" w:hAnsi="Times New Roman" w:cs="Times New Roman"/>
                <w:color w:val="00000A"/>
                <w:sz w:val="24"/>
              </w:rPr>
            </w:pPr>
            <w:r>
              <w:rPr>
                <w:rFonts w:ascii="Arial" w:hAnsi="Arial" w:cs="Arial"/>
                <w:b/>
                <w:w w:val="1"/>
                <w:sz w:val="15"/>
                <w:szCs w:val="15"/>
              </w:rPr>
              <w:t>In caso affermativo</w:t>
            </w:r>
            <w:r>
              <w:rPr>
                <w:rFonts w:ascii="Arial" w:hAnsi="Arial" w:cs="Arial"/>
                <w:w w:val="1"/>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93D041" w14:textId="77777777" w:rsidR="009D6D89" w:rsidRDefault="009D6D89">
            <w:pPr>
              <w:rPr>
                <w:rFonts w:ascii="Arial" w:hAnsi="Arial" w:cs="Arial"/>
                <w:sz w:val="15"/>
                <w:szCs w:val="15"/>
              </w:rPr>
            </w:pPr>
          </w:p>
          <w:p w14:paraId="6FA90E93" w14:textId="77777777" w:rsidR="009D6D89" w:rsidRDefault="009D6D89">
            <w:pPr>
              <w:rPr>
                <w:rFonts w:ascii="Arial" w:hAnsi="Arial" w:cs="Arial"/>
                <w:sz w:val="15"/>
                <w:szCs w:val="15"/>
              </w:rPr>
            </w:pPr>
            <w:r>
              <w:rPr>
                <w:rFonts w:ascii="Arial" w:hAnsi="Arial" w:cs="Arial"/>
                <w:sz w:val="15"/>
                <w:szCs w:val="15"/>
              </w:rPr>
              <w:t>a) [………..…]</w:t>
            </w:r>
            <w:r>
              <w:rPr>
                <w:rFonts w:ascii="Arial" w:hAnsi="Arial" w:cs="Arial"/>
                <w:sz w:val="15"/>
                <w:szCs w:val="15"/>
              </w:rPr>
              <w:br/>
            </w:r>
          </w:p>
          <w:p w14:paraId="43A109C0" w14:textId="77777777" w:rsidR="009D6D89" w:rsidRDefault="009D6D89">
            <w:pPr>
              <w:rPr>
                <w:rFonts w:ascii="Arial" w:hAnsi="Arial" w:cs="Arial"/>
                <w:sz w:val="15"/>
                <w:szCs w:val="15"/>
              </w:rPr>
            </w:pPr>
            <w:r>
              <w:rPr>
                <w:rFonts w:ascii="Arial" w:hAnsi="Arial" w:cs="Arial"/>
                <w:sz w:val="15"/>
                <w:szCs w:val="15"/>
              </w:rPr>
              <w:t>b) [……..……]</w:t>
            </w:r>
            <w:r>
              <w:rPr>
                <w:rFonts w:ascii="Arial" w:hAnsi="Arial" w:cs="Arial"/>
                <w:sz w:val="15"/>
                <w:szCs w:val="15"/>
              </w:rPr>
              <w:br/>
            </w:r>
          </w:p>
          <w:p w14:paraId="13FFD768" w14:textId="77777777" w:rsidR="009D6D89" w:rsidRDefault="009D6D89">
            <w:pPr>
              <w:rPr>
                <w:rFonts w:ascii="Arial" w:hAnsi="Arial" w:cs="Arial"/>
                <w:sz w:val="15"/>
                <w:szCs w:val="15"/>
              </w:rPr>
            </w:pPr>
            <w:r>
              <w:rPr>
                <w:rFonts w:ascii="Arial" w:hAnsi="Arial" w:cs="Arial"/>
                <w:sz w:val="15"/>
                <w:szCs w:val="15"/>
              </w:rPr>
              <w:br/>
            </w:r>
            <w:r>
              <w:rPr>
                <w:rFonts w:ascii="Arial" w:hAnsi="Arial" w:cs="Arial"/>
                <w:sz w:val="15"/>
                <w:szCs w:val="15"/>
              </w:rPr>
              <w:br/>
              <w:t xml:space="preserve">c1) </w:t>
            </w:r>
            <w:proofErr w:type="gramStart"/>
            <w:r>
              <w:rPr>
                <w:rFonts w:ascii="Arial" w:hAnsi="Arial" w:cs="Arial"/>
                <w:sz w:val="15"/>
                <w:szCs w:val="15"/>
              </w:rPr>
              <w:t>[ ]</w:t>
            </w:r>
            <w:proofErr w:type="gramEnd"/>
            <w:r>
              <w:rPr>
                <w:rFonts w:ascii="Arial" w:hAnsi="Arial" w:cs="Arial"/>
                <w:sz w:val="15"/>
                <w:szCs w:val="15"/>
              </w:rPr>
              <w:t xml:space="preserve"> Sì [ ] No</w:t>
            </w:r>
          </w:p>
          <w:p w14:paraId="58F75D4A"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4C2B5AD"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w:t>
            </w:r>
          </w:p>
          <w:p w14:paraId="5CC086DC" w14:textId="77777777" w:rsidR="009D6D89" w:rsidRDefault="009D6D89">
            <w:pPr>
              <w:pStyle w:val="Tiret0"/>
              <w:ind w:left="850" w:hanging="850"/>
              <w:rPr>
                <w:rFonts w:ascii="Arial" w:hAnsi="Arial" w:cs="Arial"/>
                <w:color w:val="000000"/>
                <w:sz w:val="15"/>
                <w:szCs w:val="15"/>
              </w:rPr>
            </w:pPr>
            <w:r>
              <w:rPr>
                <w:rFonts w:ascii="Arial" w:hAnsi="Arial" w:cs="Arial"/>
                <w:color w:val="000000"/>
                <w:sz w:val="15"/>
                <w:szCs w:val="15"/>
              </w:rPr>
              <w:t>- [………………]</w:t>
            </w:r>
          </w:p>
          <w:p w14:paraId="61029E08" w14:textId="77777777" w:rsidR="009D6D89" w:rsidRDefault="009D6D89">
            <w:pPr>
              <w:pStyle w:val="Tiret0"/>
              <w:ind w:left="850" w:hanging="850"/>
              <w:rPr>
                <w:rFonts w:ascii="Arial" w:hAnsi="Arial" w:cs="Arial"/>
                <w:color w:val="000000"/>
                <w:sz w:val="15"/>
                <w:szCs w:val="15"/>
              </w:rPr>
            </w:pPr>
          </w:p>
          <w:p w14:paraId="3C757944" w14:textId="77777777" w:rsidR="009D6D89" w:rsidRDefault="009D6D89">
            <w:pPr>
              <w:rPr>
                <w:rFonts w:ascii="Arial" w:hAnsi="Arial" w:cs="Arial"/>
                <w:w w:val="1"/>
                <w:sz w:val="15"/>
                <w:szCs w:val="15"/>
              </w:rPr>
            </w:pPr>
            <w:r>
              <w:rPr>
                <w:rFonts w:ascii="Arial" w:hAnsi="Arial" w:cs="Arial"/>
                <w:w w:val="1"/>
                <w:sz w:val="15"/>
                <w:szCs w:val="15"/>
              </w:rPr>
              <w:t>c2) [………….…]</w:t>
            </w:r>
            <w:r>
              <w:rPr>
                <w:rFonts w:ascii="Arial" w:hAnsi="Arial" w:cs="Arial"/>
                <w:w w:val="1"/>
                <w:sz w:val="15"/>
                <w:szCs w:val="15"/>
              </w:rPr>
              <w:br/>
            </w:r>
          </w:p>
          <w:p w14:paraId="01B9EFD0" w14:textId="77777777" w:rsidR="009D6D89" w:rsidRDefault="009D6D89">
            <w:pPr>
              <w:rPr>
                <w:rFonts w:ascii="Arial" w:hAnsi="Arial" w:cs="Arial"/>
                <w:b/>
                <w:w w:val="1"/>
                <w:sz w:val="15"/>
                <w:szCs w:val="15"/>
              </w:rPr>
            </w:pPr>
            <w:r>
              <w:rPr>
                <w:rFonts w:ascii="Arial" w:hAnsi="Arial" w:cs="Arial"/>
                <w:w w:val="1"/>
                <w:sz w:val="15"/>
                <w:szCs w:val="15"/>
              </w:rPr>
              <w:t>d) [ ] Sì [ ] No</w:t>
            </w:r>
            <w:r>
              <w:rPr>
                <w:rFonts w:ascii="Arial" w:hAnsi="Arial" w:cs="Arial"/>
                <w:w w:val="1"/>
                <w:sz w:val="15"/>
                <w:szCs w:val="15"/>
              </w:rPr>
              <w:br/>
            </w:r>
          </w:p>
          <w:p w14:paraId="5531A453" w14:textId="77777777" w:rsidR="009D6D89" w:rsidRDefault="009D6D89">
            <w:pPr>
              <w:rPr>
                <w:rFonts w:ascii="Times New Roman" w:hAnsi="Times New Roman" w:cs="Times New Roman"/>
                <w:color w:val="00000A"/>
                <w:sz w:val="24"/>
              </w:rPr>
            </w:pPr>
            <w:r>
              <w:rPr>
                <w:rFonts w:ascii="Arial" w:hAnsi="Arial" w:cs="Arial"/>
                <w:b/>
                <w:w w:val="1"/>
                <w:sz w:val="15"/>
                <w:szCs w:val="15"/>
              </w:rPr>
              <w:t>In caso affermativo</w:t>
            </w:r>
            <w:r>
              <w:rPr>
                <w:rFonts w:ascii="Arial" w:hAnsi="Arial" w:cs="Arial"/>
                <w:w w:val="1"/>
                <w:sz w:val="15"/>
                <w:szCs w:val="15"/>
              </w:rPr>
              <w:t>, fornire informazioni dettagliate: [……]</w:t>
            </w:r>
          </w:p>
        </w:tc>
      </w:tr>
      <w:tr w:rsidR="009D6D89" w14:paraId="6999E486"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D6B1DBD" w14:textId="77777777" w:rsidR="009D6D89" w:rsidRDefault="009D6D89">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3160A910" w14:textId="77777777" w:rsidR="009D6D89" w:rsidRDefault="009D6D89">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644296A3" w14:textId="77777777" w:rsidR="009D6D89" w:rsidRDefault="009D6D89">
            <w:pPr>
              <w:rPr>
                <w:rFonts w:ascii="Times New Roman" w:hAnsi="Times New Roman" w:cs="Times New Roman"/>
                <w:sz w:val="24"/>
              </w:rPr>
            </w:pPr>
            <w:r>
              <w:rPr>
                <w:rFonts w:ascii="Arial" w:hAnsi="Arial" w:cs="Arial"/>
                <w:sz w:val="15"/>
                <w:szCs w:val="15"/>
              </w:rPr>
              <w:t>[……………][……………][…………..…]</w:t>
            </w:r>
          </w:p>
        </w:tc>
      </w:tr>
    </w:tbl>
    <w:p w14:paraId="4FE0C571" w14:textId="77777777" w:rsidR="009D6D89" w:rsidRDefault="009D6D89" w:rsidP="009D6D89">
      <w:pPr>
        <w:pStyle w:val="SectionTitle"/>
        <w:rPr>
          <w:rFonts w:ascii="Arial" w:hAnsi="Arial" w:cs="Arial"/>
          <w:w w:val="1"/>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D0354F1"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1"/>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52B76FAB"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3DE9A0A" w14:textId="77777777" w:rsidR="009D6D89" w:rsidRDefault="009D6D89">
            <w:pPr>
              <w:rPr>
                <w:rFonts w:ascii="Times New Roman" w:hAnsi="Times New Roman" w:cs="Times New Roman"/>
                <w:sz w:val="24"/>
              </w:rPr>
            </w:pPr>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DC8281C" w14:textId="77777777" w:rsidR="009D6D89" w:rsidRDefault="009D6D89">
            <w:r>
              <w:rPr>
                <w:rFonts w:ascii="Arial" w:hAnsi="Arial" w:cs="Arial"/>
                <w:b/>
                <w:sz w:val="15"/>
                <w:szCs w:val="15"/>
              </w:rPr>
              <w:t>Risposta:</w:t>
            </w:r>
          </w:p>
        </w:tc>
      </w:tr>
      <w:tr w:rsidR="009D6D89" w14:paraId="4BE81320" w14:textId="77777777" w:rsidTr="009D6D8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243E77C" w14:textId="77777777" w:rsidR="009D6D89" w:rsidRDefault="009D6D89">
            <w:pPr>
              <w:jc w:val="both"/>
              <w:rPr>
                <w:rFonts w:ascii="Arial" w:hAnsi="Arial" w:cs="Arial"/>
                <w:sz w:val="15"/>
                <w:szCs w:val="15"/>
              </w:rPr>
            </w:pPr>
            <w:r>
              <w:rPr>
                <w:rFonts w:ascii="Arial" w:hAnsi="Arial" w:cs="Arial"/>
                <w:sz w:val="15"/>
                <w:szCs w:val="15"/>
              </w:rPr>
              <w:t xml:space="preserve">L'operatore economico ha violato, </w:t>
            </w:r>
            <w:r>
              <w:rPr>
                <w:rFonts w:ascii="Arial" w:hAnsi="Arial" w:cs="Arial"/>
                <w:b/>
                <w:sz w:val="15"/>
                <w:szCs w:val="15"/>
              </w:rPr>
              <w:t>per quanto di sua conoscenza</w:t>
            </w:r>
            <w:r>
              <w:rPr>
                <w:rFonts w:ascii="Arial" w:hAnsi="Arial" w:cs="Arial"/>
                <w:sz w:val="15"/>
                <w:szCs w:val="15"/>
              </w:rPr>
              <w:t xml:space="preserve">, </w:t>
            </w:r>
            <w:r>
              <w:rPr>
                <w:rFonts w:ascii="Arial" w:hAnsi="Arial" w:cs="Arial"/>
                <w:b/>
                <w:sz w:val="15"/>
                <w:szCs w:val="15"/>
              </w:rPr>
              <w:t>obblighi</w:t>
            </w:r>
            <w:r>
              <w:rPr>
                <w:rFonts w:ascii="Arial" w:hAnsi="Arial" w:cs="Arial"/>
                <w:sz w:val="15"/>
                <w:szCs w:val="15"/>
              </w:rPr>
              <w:t xml:space="preserve"> applicabili in materia di salute e sicurezza sul lavoro,</w:t>
            </w:r>
            <w:r>
              <w:rPr>
                <w:rFonts w:ascii="Arial" w:hAnsi="Arial" w:cs="Arial"/>
                <w:b/>
                <w:sz w:val="15"/>
                <w:szCs w:val="15"/>
              </w:rPr>
              <w:t xml:space="preserve"> di diritto ambientale, sociale e del lavoro,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 xml:space="preserve">) di cui all’articolo 80, comma 5, </w:t>
            </w:r>
            <w:proofErr w:type="spellStart"/>
            <w:r>
              <w:rPr>
                <w:rFonts w:ascii="Arial" w:hAnsi="Arial" w:cs="Arial"/>
                <w:sz w:val="15"/>
                <w:szCs w:val="15"/>
              </w:rPr>
              <w:t>lett</w:t>
            </w:r>
            <w:proofErr w:type="spellEnd"/>
            <w:r>
              <w:rPr>
                <w:rFonts w:ascii="Arial" w:hAnsi="Arial" w:cs="Arial"/>
                <w:sz w:val="15"/>
                <w:szCs w:val="15"/>
              </w:rPr>
              <w:t xml:space="preserve">. </w:t>
            </w:r>
            <w:r>
              <w:rPr>
                <w:rFonts w:ascii="Arial" w:hAnsi="Arial" w:cs="Arial"/>
                <w:i/>
                <w:sz w:val="15"/>
                <w:szCs w:val="15"/>
              </w:rPr>
              <w:t>a)</w:t>
            </w:r>
            <w:r>
              <w:rPr>
                <w:rFonts w:ascii="Arial" w:hAnsi="Arial" w:cs="Arial"/>
                <w:sz w:val="15"/>
                <w:szCs w:val="15"/>
              </w:rPr>
              <w:t>, del Codice ?</w:t>
            </w:r>
          </w:p>
          <w:p w14:paraId="62145D42" w14:textId="77777777" w:rsidR="009D6D89" w:rsidRDefault="009D6D89">
            <w:pPr>
              <w:spacing w:after="0"/>
              <w:rPr>
                <w:rFonts w:ascii="Arial" w:hAnsi="Arial" w:cs="Arial"/>
                <w:sz w:val="15"/>
                <w:szCs w:val="15"/>
              </w:rPr>
            </w:pPr>
          </w:p>
          <w:p w14:paraId="424A8551" w14:textId="77777777" w:rsidR="009D6D89" w:rsidRDefault="009D6D89">
            <w:pPr>
              <w:spacing w:after="0"/>
              <w:rPr>
                <w:rFonts w:ascii="Arial" w:hAnsi="Arial" w:cs="Arial"/>
                <w:sz w:val="14"/>
                <w:szCs w:val="14"/>
              </w:rPr>
            </w:pPr>
            <w:r>
              <w:rPr>
                <w:rFonts w:ascii="Arial" w:hAnsi="Arial" w:cs="Arial"/>
                <w:b/>
                <w:sz w:val="14"/>
                <w:szCs w:val="14"/>
              </w:rPr>
              <w:t>In caso affermativo</w:t>
            </w:r>
            <w:r>
              <w:rPr>
                <w:rFonts w:ascii="Arial" w:hAnsi="Arial" w:cs="Arial"/>
                <w:sz w:val="14"/>
                <w:szCs w:val="14"/>
              </w:rPr>
              <w:t xml:space="preserve">, l'operatore economico ha adottato misure sufficienti a dimostrare la sua affidabilità nonostante l'esistenza di un pertinente motivo di esclusione (autodisciplina </w:t>
            </w:r>
          </w:p>
          <w:p w14:paraId="3FE9542F" w14:textId="77777777" w:rsidR="009D6D89" w:rsidRDefault="009D6D89">
            <w:pPr>
              <w:spacing w:after="0"/>
              <w:rPr>
                <w:rFonts w:ascii="Arial" w:hAnsi="Arial" w:cs="Arial"/>
                <w:sz w:val="14"/>
                <w:szCs w:val="14"/>
              </w:rPr>
            </w:pPr>
            <w:r>
              <w:rPr>
                <w:rFonts w:ascii="Arial" w:hAnsi="Arial" w:cs="Arial"/>
                <w:sz w:val="14"/>
                <w:szCs w:val="14"/>
              </w:rPr>
              <w:t>o “Self-</w:t>
            </w:r>
            <w:proofErr w:type="spellStart"/>
            <w:r>
              <w:rPr>
                <w:rFonts w:ascii="Arial" w:hAnsi="Arial" w:cs="Arial"/>
                <w:sz w:val="14"/>
                <w:szCs w:val="14"/>
              </w:rPr>
              <w:t>Cleaning</w:t>
            </w:r>
            <w:proofErr w:type="spellEnd"/>
            <w:r>
              <w:rPr>
                <w:rFonts w:ascii="Arial" w:hAnsi="Arial" w:cs="Arial"/>
                <w:sz w:val="14"/>
                <w:szCs w:val="14"/>
              </w:rPr>
              <w:t>, cfr. articolo 80, comma 7)?</w:t>
            </w:r>
          </w:p>
          <w:p w14:paraId="754F6E28" w14:textId="77777777" w:rsidR="009D6D89" w:rsidRDefault="009D6D89">
            <w:pPr>
              <w:spacing w:after="0"/>
              <w:rPr>
                <w:rFonts w:ascii="Arial" w:hAnsi="Arial" w:cs="Arial"/>
                <w:sz w:val="14"/>
                <w:szCs w:val="14"/>
              </w:rPr>
            </w:pPr>
          </w:p>
          <w:p w14:paraId="0341E1A2" w14:textId="77777777" w:rsidR="009D6D89" w:rsidRDefault="009D6D89">
            <w:pPr>
              <w:spacing w:after="0"/>
              <w:rPr>
                <w:rFonts w:ascii="Arial" w:hAnsi="Arial" w:cs="Arial"/>
                <w:sz w:val="14"/>
                <w:szCs w:val="14"/>
              </w:rPr>
            </w:pPr>
            <w:r>
              <w:rPr>
                <w:rFonts w:ascii="Arial" w:hAnsi="Arial" w:cs="Arial"/>
                <w:b/>
                <w:sz w:val="14"/>
                <w:szCs w:val="14"/>
              </w:rPr>
              <w:t>In caso affermativo</w:t>
            </w:r>
            <w:r>
              <w:rPr>
                <w:rFonts w:ascii="Arial" w:hAnsi="Arial" w:cs="Arial"/>
                <w:sz w:val="14"/>
                <w:szCs w:val="14"/>
              </w:rPr>
              <w:t>, indicare:</w:t>
            </w:r>
          </w:p>
          <w:p w14:paraId="1179A2F3" w14:textId="77777777" w:rsidR="009D6D89" w:rsidRDefault="009D6D89">
            <w:pPr>
              <w:spacing w:after="0"/>
              <w:rPr>
                <w:rFonts w:ascii="Arial" w:hAnsi="Arial" w:cs="Arial"/>
                <w:sz w:val="14"/>
                <w:szCs w:val="14"/>
              </w:rPr>
            </w:pPr>
          </w:p>
          <w:p w14:paraId="026D065F" w14:textId="77777777" w:rsidR="009D6D89" w:rsidRDefault="009D6D89">
            <w:pPr>
              <w:spacing w:after="0"/>
              <w:rPr>
                <w:rFonts w:ascii="Arial" w:hAnsi="Arial" w:cs="Arial"/>
                <w:strike/>
                <w:sz w:val="14"/>
                <w:szCs w:val="14"/>
              </w:rPr>
            </w:pPr>
            <w:r>
              <w:rPr>
                <w:rFonts w:ascii="Arial" w:hAnsi="Arial" w:cs="Arial"/>
                <w:sz w:val="14"/>
                <w:szCs w:val="14"/>
              </w:rPr>
              <w:t>1) L’operatore economico</w:t>
            </w:r>
          </w:p>
          <w:p w14:paraId="2B9A1692" w14:textId="77777777" w:rsidR="009D6D89" w:rsidRDefault="009D6D89">
            <w:pPr>
              <w:tabs>
                <w:tab w:val="left" w:pos="250"/>
              </w:tabs>
              <w:spacing w:after="0"/>
              <w:rPr>
                <w:rFonts w:ascii="Arial" w:hAnsi="Arial" w:cs="Arial"/>
                <w:sz w:val="14"/>
                <w:szCs w:val="14"/>
              </w:rPr>
            </w:pPr>
            <w:r>
              <w:rPr>
                <w:rFonts w:ascii="Arial" w:hAnsi="Arial" w:cs="Arial"/>
                <w:sz w:val="14"/>
                <w:szCs w:val="14"/>
              </w:rPr>
              <w:t>-</w:t>
            </w:r>
            <w:r>
              <w:rPr>
                <w:rFonts w:ascii="Arial" w:hAnsi="Arial" w:cs="Arial"/>
                <w:sz w:val="14"/>
                <w:szCs w:val="14"/>
              </w:rPr>
              <w:tab/>
              <w:t>ha risarcito interamente il danno?</w:t>
            </w:r>
          </w:p>
          <w:p w14:paraId="5160B163" w14:textId="77777777" w:rsidR="009D6D89" w:rsidRDefault="009D6D89">
            <w:pPr>
              <w:tabs>
                <w:tab w:val="left" w:pos="250"/>
              </w:tabs>
              <w:spacing w:after="0"/>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si  è</w:t>
            </w:r>
            <w:proofErr w:type="gramEnd"/>
            <w:r>
              <w:rPr>
                <w:rFonts w:ascii="Arial" w:hAnsi="Arial" w:cs="Arial"/>
                <w:sz w:val="14"/>
                <w:szCs w:val="14"/>
              </w:rPr>
              <w:t xml:space="preserve"> impegnato formalmente a risarcire il danno?</w:t>
            </w:r>
          </w:p>
          <w:p w14:paraId="05820559" w14:textId="77777777" w:rsidR="009D6D89" w:rsidRDefault="009D6D89">
            <w:pPr>
              <w:spacing w:after="0"/>
              <w:rPr>
                <w:rFonts w:ascii="Arial" w:hAnsi="Arial" w:cs="Arial"/>
                <w:sz w:val="14"/>
                <w:szCs w:val="14"/>
              </w:rPr>
            </w:pPr>
          </w:p>
          <w:p w14:paraId="6813EDC3" w14:textId="77777777" w:rsidR="009D6D89" w:rsidRDefault="009D6D89">
            <w:pPr>
              <w:tabs>
                <w:tab w:val="left" w:pos="304"/>
              </w:tabs>
              <w:spacing w:after="0"/>
              <w:rPr>
                <w:rFonts w:ascii="Arial" w:hAnsi="Arial" w:cs="Arial"/>
                <w:sz w:val="14"/>
                <w:szCs w:val="14"/>
              </w:rPr>
            </w:pPr>
            <w:r>
              <w:rPr>
                <w:rFonts w:ascii="Arial" w:hAnsi="Arial" w:cs="Arial"/>
                <w:sz w:val="14"/>
                <w:szCs w:val="14"/>
              </w:rPr>
              <w:t>2)</w:t>
            </w:r>
            <w:r>
              <w:rPr>
                <w:rFonts w:ascii="Arial" w:hAnsi="Arial" w:cs="Arial"/>
                <w:sz w:val="14"/>
                <w:szCs w:val="14"/>
              </w:rPr>
              <w:tab/>
              <w:t xml:space="preserve">l’operatore economico ha adottato misure di carattere tecnico o organizzativo e relativi al personale idonei a prevenire ulteriori illeciti o </w:t>
            </w:r>
            <w:proofErr w:type="gramStart"/>
            <w:r>
              <w:rPr>
                <w:rFonts w:ascii="Arial" w:hAnsi="Arial" w:cs="Arial"/>
                <w:sz w:val="14"/>
                <w:szCs w:val="14"/>
              </w:rPr>
              <w:t>reati ?</w:t>
            </w:r>
            <w:proofErr w:type="gramEnd"/>
          </w:p>
          <w:p w14:paraId="5F954826" w14:textId="77777777" w:rsidR="009D6D89" w:rsidRDefault="009D6D89">
            <w:pPr>
              <w:spacing w:after="0"/>
              <w:rPr>
                <w:rFonts w:ascii="Arial" w:hAnsi="Arial" w:cs="Arial"/>
                <w:sz w:val="14"/>
                <w:szCs w:val="14"/>
              </w:rPr>
            </w:pPr>
          </w:p>
          <w:p w14:paraId="7CFDD2BC" w14:textId="77777777" w:rsidR="009D6D89" w:rsidRDefault="009D6D89">
            <w:pPr>
              <w:spacing w:after="0"/>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08A7CF2" w14:textId="77777777" w:rsidR="009D6D89" w:rsidRDefault="009D6D89">
            <w:pPr>
              <w:rPr>
                <w:rFonts w:ascii="Times New Roman" w:hAnsi="Times New Roman" w:cs="Times New Roman"/>
                <w:sz w:val="24"/>
              </w:rPr>
            </w:pPr>
            <w:r>
              <w:rPr>
                <w:rFonts w:ascii="Arial" w:hAnsi="Arial" w:cs="Arial"/>
                <w:sz w:val="15"/>
                <w:szCs w:val="15"/>
              </w:rPr>
              <w:t>[ ] Sì [ ] No</w:t>
            </w:r>
          </w:p>
        </w:tc>
      </w:tr>
      <w:tr w:rsidR="009D6D89" w14:paraId="48D19A54" w14:textId="77777777" w:rsidTr="009D6D89">
        <w:trPr>
          <w:trHeight w:val="405"/>
        </w:trPr>
        <w:tc>
          <w:tcPr>
            <w:tcW w:w="4644" w:type="dxa"/>
            <w:vMerge/>
            <w:tcBorders>
              <w:top w:val="single" w:sz="4" w:space="0" w:color="00000A"/>
              <w:left w:val="single" w:sz="4" w:space="0" w:color="00000A"/>
              <w:bottom w:val="single" w:sz="4" w:space="0" w:color="00000A"/>
              <w:right w:val="single" w:sz="4" w:space="0" w:color="00000A"/>
            </w:tcBorders>
            <w:vAlign w:val="center"/>
            <w:hideMark/>
          </w:tcPr>
          <w:p w14:paraId="213289D8" w14:textId="77777777" w:rsidR="009D6D89" w:rsidRDefault="009D6D89">
            <w:pPr>
              <w:spacing w:after="0"/>
              <w:rPr>
                <w:rFonts w:ascii="Arial" w:hAnsi="Arial" w:cs="Arial"/>
                <w:kern w:val="2"/>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EE76E" w14:textId="77777777" w:rsidR="009D6D89" w:rsidRDefault="009D6D89">
            <w:pPr>
              <w:rPr>
                <w:rFonts w:ascii="Arial" w:hAnsi="Arial" w:cs="Arial"/>
                <w:sz w:val="15"/>
                <w:szCs w:val="15"/>
              </w:rPr>
            </w:pPr>
          </w:p>
          <w:p w14:paraId="44613722" w14:textId="77777777" w:rsidR="009D6D89" w:rsidRDefault="009D6D89">
            <w:pPr>
              <w:rPr>
                <w:rFonts w:ascii="Arial" w:hAnsi="Arial" w:cs="Arial"/>
                <w:sz w:val="15"/>
                <w:szCs w:val="15"/>
              </w:rPr>
            </w:pPr>
          </w:p>
          <w:p w14:paraId="608CFAD3" w14:textId="77777777" w:rsidR="009D6D89" w:rsidRDefault="009D6D89">
            <w:pPr>
              <w:rPr>
                <w:rFonts w:ascii="Arial" w:hAnsi="Arial" w:cs="Arial"/>
                <w:sz w:val="15"/>
                <w:szCs w:val="15"/>
              </w:rPr>
            </w:pPr>
          </w:p>
          <w:p w14:paraId="1B7F6AF0" w14:textId="77777777" w:rsidR="009D6D89" w:rsidRDefault="009D6D89">
            <w:pPr>
              <w:rPr>
                <w:rFonts w:ascii="Arial" w:hAnsi="Arial" w:cs="Arial"/>
                <w:sz w:val="15"/>
                <w:szCs w:val="15"/>
              </w:rPr>
            </w:pPr>
            <w:r>
              <w:rPr>
                <w:rFonts w:ascii="Arial" w:hAnsi="Arial" w:cs="Arial"/>
                <w:sz w:val="15"/>
                <w:szCs w:val="15"/>
              </w:rPr>
              <w:t xml:space="preserve"> </w:t>
            </w:r>
          </w:p>
          <w:p w14:paraId="02363D74" w14:textId="77777777" w:rsidR="009D6D89" w:rsidRDefault="009D6D8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5E02A75" w14:textId="77777777" w:rsidR="009D6D89" w:rsidRDefault="009D6D89">
            <w:pPr>
              <w:rPr>
                <w:rFonts w:ascii="Arial" w:hAnsi="Arial" w:cs="Arial"/>
                <w:sz w:val="15"/>
                <w:szCs w:val="15"/>
              </w:rPr>
            </w:pPr>
          </w:p>
          <w:p w14:paraId="33C9C7DD" w14:textId="77777777" w:rsidR="009D6D89" w:rsidRDefault="009D6D89">
            <w:pPr>
              <w:rPr>
                <w:rFonts w:ascii="Arial" w:hAnsi="Arial" w:cs="Arial"/>
                <w:sz w:val="14"/>
                <w:szCs w:val="14"/>
              </w:rPr>
            </w:pPr>
          </w:p>
          <w:p w14:paraId="5F052F57"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4F61670"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4FC7ADDD"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A65D5B2" w14:textId="77777777" w:rsidR="009D6D89" w:rsidRDefault="009D6D89">
            <w:pPr>
              <w:jc w:val="both"/>
              <w:rPr>
                <w:rFonts w:ascii="Arial" w:hAnsi="Arial" w:cs="Arial"/>
                <w:sz w:val="14"/>
                <w:szCs w:val="14"/>
              </w:rPr>
            </w:pPr>
            <w:r>
              <w:rPr>
                <w:rFonts w:ascii="Arial" w:hAnsi="Arial" w:cs="Arial"/>
                <w:sz w:val="14"/>
                <w:szCs w:val="14"/>
              </w:rPr>
              <w:t xml:space="preserve">In caso affermativo elencare la documentazione pertinente </w:t>
            </w:r>
            <w:proofErr w:type="gramStart"/>
            <w:r>
              <w:rPr>
                <w:rFonts w:ascii="Arial" w:hAnsi="Arial" w:cs="Arial"/>
                <w:sz w:val="14"/>
                <w:szCs w:val="14"/>
              </w:rPr>
              <w:t xml:space="preserve">[  </w:t>
            </w:r>
            <w:proofErr w:type="gramEnd"/>
            <w:r>
              <w:rPr>
                <w:rFonts w:ascii="Arial" w:hAnsi="Arial" w:cs="Arial"/>
                <w:sz w:val="14"/>
                <w:szCs w:val="14"/>
              </w:rPr>
              <w:t xml:space="preserve">  ] e, se disponibile elettronicamente, indicare: (indirizzo web, autorità o organismo di emanazione, riferimento preciso della documentazione):</w:t>
            </w:r>
          </w:p>
          <w:p w14:paraId="6FC3E268" w14:textId="77777777" w:rsidR="009D6D89" w:rsidRDefault="009D6D89">
            <w:pPr>
              <w:rPr>
                <w:rFonts w:ascii="Arial" w:hAnsi="Arial" w:cs="Arial"/>
                <w:sz w:val="15"/>
                <w:szCs w:val="15"/>
              </w:rPr>
            </w:pPr>
            <w:r>
              <w:rPr>
                <w:rFonts w:ascii="Arial" w:hAnsi="Arial" w:cs="Arial"/>
                <w:sz w:val="14"/>
                <w:szCs w:val="14"/>
              </w:rPr>
              <w:t xml:space="preserve">[……..…][…….…][……..…][……..…]  </w:t>
            </w:r>
          </w:p>
        </w:tc>
      </w:tr>
      <w:tr w:rsidR="009D6D89" w14:paraId="1EE4074F"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A6DBF" w14:textId="77777777" w:rsidR="009D6D89" w:rsidRDefault="009D6D89">
            <w:pPr>
              <w:jc w:val="both"/>
              <w:rPr>
                <w:rFonts w:ascii="Arial" w:hAnsi="Arial" w:cs="Arial"/>
                <w:sz w:val="14"/>
                <w:szCs w:val="14"/>
              </w:rPr>
            </w:pPr>
            <w:r>
              <w:rPr>
                <w:rFonts w:ascii="Arial" w:hAnsi="Arial" w:cs="Arial"/>
                <w:sz w:val="14"/>
                <w:szCs w:val="14"/>
              </w:rPr>
              <w:t>L'operatore economico si trova in una delle seguenti situazioni oppure è sottoposto a un procedimento per l’accertamento di una delle seguenti situazioni</w:t>
            </w:r>
            <w:r>
              <w:t xml:space="preserve"> </w:t>
            </w:r>
            <w:r>
              <w:rPr>
                <w:rFonts w:ascii="Arial" w:hAnsi="Arial" w:cs="Arial"/>
                <w:sz w:val="14"/>
                <w:szCs w:val="14"/>
              </w:rPr>
              <w:t xml:space="preserve">di cui all’articolo 80, comma 5, </w:t>
            </w:r>
            <w:proofErr w:type="spellStart"/>
            <w:r>
              <w:rPr>
                <w:rFonts w:ascii="Arial" w:hAnsi="Arial" w:cs="Arial"/>
                <w:sz w:val="14"/>
                <w:szCs w:val="14"/>
              </w:rPr>
              <w:t>lett</w:t>
            </w:r>
            <w:proofErr w:type="spellEnd"/>
            <w:r>
              <w:rPr>
                <w:rFonts w:ascii="Arial" w:hAnsi="Arial" w:cs="Arial"/>
                <w:sz w:val="14"/>
                <w:szCs w:val="14"/>
              </w:rPr>
              <w:t xml:space="preserve">. </w:t>
            </w:r>
            <w:r>
              <w:rPr>
                <w:rFonts w:ascii="Arial" w:hAnsi="Arial" w:cs="Arial"/>
                <w:i/>
                <w:sz w:val="14"/>
                <w:szCs w:val="14"/>
              </w:rPr>
              <w:t>b)</w:t>
            </w:r>
            <w:r>
              <w:rPr>
                <w:rFonts w:ascii="Arial" w:hAnsi="Arial" w:cs="Arial"/>
                <w:sz w:val="14"/>
                <w:szCs w:val="14"/>
              </w:rPr>
              <w:t>, del Codice:</w:t>
            </w:r>
          </w:p>
          <w:p w14:paraId="0CF0FB14" w14:textId="77777777" w:rsidR="009D6D89" w:rsidRDefault="009D6D89">
            <w:pPr>
              <w:pStyle w:val="NormalLeft"/>
              <w:tabs>
                <w:tab w:val="left" w:pos="162"/>
              </w:tabs>
              <w:spacing w:before="0" w:after="0"/>
              <w:jc w:val="both"/>
              <w:rPr>
                <w:rFonts w:ascii="Arial" w:hAnsi="Arial" w:cs="Arial"/>
                <w:color w:val="000000"/>
                <w:sz w:val="14"/>
                <w:szCs w:val="14"/>
              </w:rPr>
            </w:pPr>
          </w:p>
          <w:p w14:paraId="13DCD4B5" w14:textId="77777777" w:rsidR="009D6D89" w:rsidRDefault="009D6D89">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19D8DE33" w14:textId="77777777" w:rsidR="009D6D89" w:rsidRDefault="009D6D89">
            <w:pPr>
              <w:pStyle w:val="NormalLeft"/>
              <w:spacing w:before="0" w:after="0"/>
              <w:jc w:val="both"/>
              <w:rPr>
                <w:rFonts w:ascii="Arial" w:hAnsi="Arial" w:cs="Arial"/>
                <w:b/>
                <w:color w:val="000000"/>
                <w:sz w:val="14"/>
                <w:szCs w:val="14"/>
              </w:rPr>
            </w:pPr>
          </w:p>
          <w:p w14:paraId="2FD11814" w14:textId="77777777" w:rsidR="009D6D89" w:rsidRDefault="009D6D89">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03959109" w14:textId="77777777" w:rsidR="009D6D89" w:rsidRDefault="009D6D89" w:rsidP="009D6D89">
            <w:pPr>
              <w:pStyle w:val="NormalLeft"/>
              <w:numPr>
                <w:ilvl w:val="0"/>
                <w:numId w:val="9"/>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1BE9AA9D" w14:textId="77777777" w:rsidR="009D6D89" w:rsidRDefault="009D6D89">
            <w:pPr>
              <w:pStyle w:val="NormalLeft"/>
              <w:spacing w:before="0" w:after="0"/>
              <w:ind w:left="162"/>
              <w:jc w:val="both"/>
              <w:rPr>
                <w:b/>
                <w:color w:val="000000"/>
                <w:sz w:val="16"/>
                <w:szCs w:val="16"/>
              </w:rPr>
            </w:pPr>
          </w:p>
          <w:p w14:paraId="6E43002E" w14:textId="77777777" w:rsidR="009D6D89" w:rsidRDefault="009D6D89">
            <w:pPr>
              <w:pStyle w:val="NormalLeft"/>
              <w:spacing w:before="0" w:after="0"/>
              <w:ind w:left="162"/>
              <w:jc w:val="both"/>
              <w:rPr>
                <w:b/>
                <w:color w:val="000000"/>
                <w:sz w:val="16"/>
                <w:szCs w:val="16"/>
              </w:rPr>
            </w:pPr>
          </w:p>
          <w:p w14:paraId="1B6AD8ED" w14:textId="77777777" w:rsidR="009D6D89" w:rsidRDefault="009D6D89" w:rsidP="009D6D89">
            <w:pPr>
              <w:pStyle w:val="NormalLeft"/>
              <w:numPr>
                <w:ilvl w:val="0"/>
                <w:numId w:val="9"/>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6D10CB72" w14:textId="77777777" w:rsidR="009D6D89" w:rsidRDefault="009D6D89">
            <w:pPr>
              <w:pStyle w:val="NormalLeft"/>
              <w:spacing w:before="0" w:after="0"/>
              <w:ind w:left="162"/>
              <w:jc w:val="both"/>
              <w:rPr>
                <w:color w:val="000000"/>
              </w:rPr>
            </w:pPr>
          </w:p>
          <w:p w14:paraId="3859BBF7" w14:textId="77777777" w:rsidR="009D6D89" w:rsidRDefault="009D6D89">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658CCDC4" w14:textId="77777777" w:rsidR="009D6D89" w:rsidRDefault="009D6D89">
            <w:pPr>
              <w:pStyle w:val="NormalLeft"/>
              <w:spacing w:before="0" w:after="0"/>
              <w:ind w:left="162"/>
              <w:jc w:val="both"/>
              <w:rPr>
                <w:rFonts w:ascii="Arial" w:hAnsi="Arial" w:cs="Arial"/>
                <w:color w:val="000000"/>
                <w:sz w:val="14"/>
                <w:szCs w:val="14"/>
              </w:rPr>
            </w:pPr>
          </w:p>
          <w:p w14:paraId="65BECCA4" w14:textId="77777777" w:rsidR="009D6D89" w:rsidRDefault="009D6D89">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14:paraId="63BD93C1" w14:textId="77777777" w:rsidR="009D6D89" w:rsidRDefault="009D6D89">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7ADA4DB1" w14:textId="77777777" w:rsidR="009D6D89" w:rsidRDefault="009D6D89">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23E385CD" w14:textId="77777777" w:rsidR="009D6D89" w:rsidRDefault="009D6D89">
            <w:pPr>
              <w:pStyle w:val="NormalLeft"/>
              <w:spacing w:before="0" w:after="0"/>
              <w:jc w:val="both"/>
              <w:rPr>
                <w:rFonts w:ascii="Arial" w:hAnsi="Arial" w:cs="Arial"/>
                <w:color w:val="000000"/>
                <w:sz w:val="14"/>
                <w:szCs w:val="14"/>
              </w:rPr>
            </w:pPr>
          </w:p>
          <w:p w14:paraId="6A90BEBF" w14:textId="77777777" w:rsidR="009D6D89" w:rsidRDefault="009D6D89">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4DF284D8" w14:textId="77777777" w:rsidR="009D6D89" w:rsidRDefault="009D6D89" w:rsidP="009D6D89">
            <w:pPr>
              <w:pStyle w:val="NormalLeft"/>
              <w:numPr>
                <w:ilvl w:val="0"/>
                <w:numId w:val="9"/>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w:t>
            </w:r>
            <w:r>
              <w:rPr>
                <w:rFonts w:ascii="Arial" w:hAnsi="Arial" w:cs="Arial"/>
                <w:color w:val="000000"/>
                <w:sz w:val="14"/>
                <w:szCs w:val="14"/>
              </w:rPr>
              <w:t xml:space="preserve">) del Codice?  </w:t>
            </w:r>
          </w:p>
          <w:p w14:paraId="6BDF3C0A" w14:textId="77777777" w:rsidR="009D6D89" w:rsidRDefault="009D6D89">
            <w:pPr>
              <w:pStyle w:val="NormalLeft"/>
              <w:spacing w:before="0" w:after="0"/>
              <w:jc w:val="both"/>
              <w:rPr>
                <w:rFonts w:ascii="Arial" w:hAnsi="Arial" w:cs="Arial"/>
                <w:strike/>
                <w:color w:val="000000"/>
                <w:sz w:val="15"/>
                <w:szCs w:val="15"/>
              </w:rPr>
            </w:pPr>
          </w:p>
          <w:p w14:paraId="6E0F4936" w14:textId="77777777" w:rsidR="009D6D89" w:rsidRDefault="009D6D89" w:rsidP="009D6D89">
            <w:pPr>
              <w:pStyle w:val="NormalLeft"/>
              <w:numPr>
                <w:ilvl w:val="0"/>
                <w:numId w:val="9"/>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5B7886F0" w14:textId="77777777" w:rsidR="009D6D89" w:rsidRDefault="009D6D8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DD9BCD" w14:textId="77777777" w:rsidR="009D6D89" w:rsidRDefault="009D6D89">
            <w:pPr>
              <w:spacing w:after="0"/>
              <w:rPr>
                <w:rFonts w:ascii="Arial" w:hAnsi="Arial" w:cs="Arial"/>
                <w:sz w:val="14"/>
                <w:szCs w:val="14"/>
              </w:rPr>
            </w:pPr>
          </w:p>
          <w:p w14:paraId="05AECF8F" w14:textId="77777777" w:rsidR="009D6D89" w:rsidRDefault="009D6D89">
            <w:pPr>
              <w:spacing w:after="0"/>
              <w:rPr>
                <w:rFonts w:ascii="Arial" w:hAnsi="Arial" w:cs="Arial"/>
                <w:sz w:val="14"/>
                <w:szCs w:val="14"/>
              </w:rPr>
            </w:pPr>
          </w:p>
          <w:p w14:paraId="1E5D4A63" w14:textId="77777777" w:rsidR="009D6D89" w:rsidRDefault="009D6D89">
            <w:pPr>
              <w:spacing w:after="0"/>
              <w:rPr>
                <w:rFonts w:ascii="Arial" w:hAnsi="Arial" w:cs="Arial"/>
                <w:sz w:val="14"/>
                <w:szCs w:val="14"/>
              </w:rPr>
            </w:pPr>
          </w:p>
          <w:p w14:paraId="7BFB7C99" w14:textId="77777777" w:rsidR="009D6D89" w:rsidRDefault="009D6D89">
            <w:pPr>
              <w:spacing w:after="0"/>
              <w:rPr>
                <w:rFonts w:ascii="Arial" w:hAnsi="Arial" w:cs="Arial"/>
                <w:sz w:val="14"/>
                <w:szCs w:val="14"/>
              </w:rPr>
            </w:pPr>
          </w:p>
          <w:p w14:paraId="79E7E21B" w14:textId="77777777" w:rsidR="009D6D89" w:rsidRDefault="009D6D89">
            <w:pPr>
              <w:spacing w:after="0"/>
              <w:rPr>
                <w:rFonts w:ascii="Arial" w:hAnsi="Arial" w:cs="Arial"/>
                <w:sz w:val="14"/>
                <w:szCs w:val="14"/>
              </w:rPr>
            </w:pPr>
          </w:p>
          <w:p w14:paraId="4FDA0EA2" w14:textId="77777777" w:rsidR="009D6D89" w:rsidRDefault="009D6D89">
            <w:pPr>
              <w:spacing w:after="0"/>
              <w:rPr>
                <w:rFonts w:ascii="Arial" w:hAnsi="Arial" w:cs="Arial"/>
                <w:sz w:val="14"/>
                <w:szCs w:val="14"/>
              </w:rPr>
            </w:pPr>
            <w:r>
              <w:rPr>
                <w:rFonts w:ascii="Arial" w:hAnsi="Arial" w:cs="Arial"/>
                <w:sz w:val="14"/>
                <w:szCs w:val="14"/>
              </w:rPr>
              <w:t>[ ] Sì [ ] No</w:t>
            </w:r>
            <w:r>
              <w:rPr>
                <w:rFonts w:ascii="Arial" w:hAnsi="Arial" w:cs="Arial"/>
                <w:sz w:val="14"/>
                <w:szCs w:val="14"/>
              </w:rPr>
              <w:br/>
            </w:r>
          </w:p>
          <w:p w14:paraId="7B703B2F" w14:textId="77777777" w:rsidR="009D6D89" w:rsidRDefault="009D6D89">
            <w:pPr>
              <w:spacing w:after="0"/>
              <w:rPr>
                <w:rFonts w:ascii="Arial" w:hAnsi="Arial" w:cs="Arial"/>
                <w:sz w:val="14"/>
                <w:szCs w:val="14"/>
              </w:rPr>
            </w:pPr>
          </w:p>
          <w:p w14:paraId="1B9B6E37"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4DFFC70" w14:textId="77777777" w:rsidR="009D6D89" w:rsidRDefault="009D6D89">
            <w:pPr>
              <w:spacing w:after="0"/>
              <w:rPr>
                <w:rFonts w:ascii="Arial" w:hAnsi="Arial" w:cs="Arial"/>
                <w:sz w:val="14"/>
                <w:szCs w:val="14"/>
              </w:rPr>
            </w:pPr>
          </w:p>
          <w:p w14:paraId="0FE420F8" w14:textId="77777777" w:rsidR="009D6D89" w:rsidRDefault="009D6D89">
            <w:pPr>
              <w:spacing w:after="0"/>
              <w:rPr>
                <w:rFonts w:ascii="Arial" w:hAnsi="Arial" w:cs="Arial"/>
                <w:sz w:val="14"/>
                <w:szCs w:val="14"/>
              </w:rPr>
            </w:pPr>
            <w:r>
              <w:rPr>
                <w:rFonts w:ascii="Arial" w:hAnsi="Arial" w:cs="Arial"/>
                <w:sz w:val="14"/>
                <w:szCs w:val="14"/>
              </w:rPr>
              <w:t xml:space="preserve">In caso affermativo indicare gli estremi dei provvedimenti </w:t>
            </w:r>
          </w:p>
          <w:p w14:paraId="3DD17A20" w14:textId="77777777" w:rsidR="009D6D89" w:rsidRDefault="009D6D89">
            <w:pPr>
              <w:spacing w:after="0"/>
              <w:rPr>
                <w:rFonts w:ascii="Arial" w:hAnsi="Arial" w:cs="Arial"/>
                <w:sz w:val="24"/>
              </w:rPr>
            </w:pPr>
            <w:r>
              <w:rPr>
                <w:rFonts w:ascii="Arial" w:hAnsi="Arial" w:cs="Arial"/>
                <w:sz w:val="14"/>
                <w:szCs w:val="14"/>
              </w:rPr>
              <w:t>[………..…]  [………..…]</w:t>
            </w:r>
          </w:p>
          <w:p w14:paraId="2846E1A9" w14:textId="77777777" w:rsidR="009D6D89" w:rsidRDefault="009D6D89">
            <w:pPr>
              <w:spacing w:after="0"/>
              <w:rPr>
                <w:rFonts w:ascii="Arial" w:hAnsi="Arial" w:cs="Arial"/>
              </w:rPr>
            </w:pPr>
          </w:p>
          <w:p w14:paraId="424BE789" w14:textId="77777777" w:rsidR="009D6D89" w:rsidRDefault="009D6D89">
            <w:pPr>
              <w:spacing w:after="0"/>
              <w:rPr>
                <w:rFonts w:ascii="Arial" w:hAnsi="Arial" w:cs="Arial"/>
                <w:sz w:val="14"/>
                <w:szCs w:val="14"/>
              </w:rPr>
            </w:pPr>
          </w:p>
          <w:p w14:paraId="74FE561F" w14:textId="77777777" w:rsidR="009D6D89" w:rsidRDefault="009D6D8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 </w:t>
            </w:r>
          </w:p>
          <w:p w14:paraId="5C3ADDEB" w14:textId="77777777" w:rsidR="009D6D89" w:rsidRDefault="009D6D89">
            <w:pPr>
              <w:spacing w:after="0"/>
              <w:rPr>
                <w:rFonts w:ascii="Arial" w:hAnsi="Arial" w:cs="Arial"/>
                <w:sz w:val="14"/>
                <w:szCs w:val="14"/>
              </w:rPr>
            </w:pPr>
            <w:r>
              <w:rPr>
                <w:rFonts w:ascii="Arial" w:hAnsi="Arial" w:cs="Arial"/>
                <w:sz w:val="14"/>
                <w:szCs w:val="14"/>
              </w:rPr>
              <w:t xml:space="preserve">In caso affermativo indicare l’Impresa ausiliaria </w:t>
            </w:r>
          </w:p>
          <w:p w14:paraId="5960678C" w14:textId="77777777" w:rsidR="009D6D89" w:rsidRDefault="009D6D89">
            <w:pPr>
              <w:spacing w:after="0"/>
              <w:rPr>
                <w:rFonts w:ascii="Arial" w:hAnsi="Arial" w:cs="Arial"/>
                <w:sz w:val="24"/>
              </w:rPr>
            </w:pPr>
            <w:r>
              <w:rPr>
                <w:rFonts w:ascii="Arial" w:hAnsi="Arial" w:cs="Arial"/>
                <w:sz w:val="14"/>
                <w:szCs w:val="14"/>
              </w:rPr>
              <w:t>[………..…]</w:t>
            </w:r>
          </w:p>
          <w:p w14:paraId="62714444" w14:textId="77777777" w:rsidR="009D6D89" w:rsidRDefault="009D6D89">
            <w:pPr>
              <w:spacing w:after="0"/>
              <w:rPr>
                <w:rFonts w:ascii="Arial" w:hAnsi="Arial" w:cs="Arial"/>
                <w:sz w:val="14"/>
                <w:szCs w:val="14"/>
              </w:rPr>
            </w:pPr>
          </w:p>
          <w:p w14:paraId="2E54DFD0" w14:textId="77777777" w:rsidR="009D6D89" w:rsidRDefault="009D6D89">
            <w:pPr>
              <w:spacing w:after="0"/>
              <w:rPr>
                <w:rFonts w:ascii="Arial" w:hAnsi="Arial" w:cs="Arial"/>
                <w:sz w:val="14"/>
                <w:szCs w:val="14"/>
              </w:rPr>
            </w:pPr>
          </w:p>
          <w:p w14:paraId="091AF2C0" w14:textId="77777777" w:rsidR="009D6D89" w:rsidRDefault="009D6D89">
            <w:pPr>
              <w:spacing w:after="0"/>
              <w:rPr>
                <w:rFonts w:ascii="Arial" w:hAnsi="Arial" w:cs="Arial"/>
              </w:rPr>
            </w:pPr>
            <w:proofErr w:type="gramStart"/>
            <w:r>
              <w:rPr>
                <w:rFonts w:ascii="Arial" w:hAnsi="Arial" w:cs="Arial"/>
                <w:sz w:val="14"/>
                <w:szCs w:val="14"/>
              </w:rPr>
              <w:t>[ ]</w:t>
            </w:r>
            <w:proofErr w:type="gramEnd"/>
            <w:r>
              <w:rPr>
                <w:rFonts w:ascii="Arial" w:hAnsi="Arial" w:cs="Arial"/>
                <w:sz w:val="14"/>
                <w:szCs w:val="14"/>
              </w:rPr>
              <w:t xml:space="preserve"> Sì [ ] No</w:t>
            </w:r>
          </w:p>
          <w:p w14:paraId="69DF6E76" w14:textId="77777777" w:rsidR="009D6D89" w:rsidRDefault="009D6D89">
            <w:pPr>
              <w:spacing w:after="0"/>
              <w:rPr>
                <w:rFonts w:ascii="Arial" w:hAnsi="Arial" w:cs="Arial"/>
                <w:sz w:val="14"/>
                <w:szCs w:val="14"/>
              </w:rPr>
            </w:pPr>
          </w:p>
          <w:p w14:paraId="3B9DA658" w14:textId="77777777" w:rsidR="009D6D89" w:rsidRDefault="009D6D89">
            <w:pPr>
              <w:spacing w:after="0"/>
              <w:rPr>
                <w:rFonts w:ascii="Arial" w:hAnsi="Arial" w:cs="Arial"/>
              </w:rPr>
            </w:pPr>
            <w:proofErr w:type="gramStart"/>
            <w:r>
              <w:rPr>
                <w:rFonts w:ascii="Arial" w:hAnsi="Arial" w:cs="Arial"/>
                <w:sz w:val="14"/>
                <w:szCs w:val="14"/>
              </w:rPr>
              <w:t>[ ]</w:t>
            </w:r>
            <w:proofErr w:type="gramEnd"/>
            <w:r>
              <w:rPr>
                <w:rFonts w:ascii="Arial" w:hAnsi="Arial" w:cs="Arial"/>
                <w:sz w:val="14"/>
                <w:szCs w:val="14"/>
              </w:rPr>
              <w:t xml:space="preserve"> Sì [ ] No</w:t>
            </w:r>
          </w:p>
          <w:p w14:paraId="2A035304"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 </w:t>
            </w:r>
          </w:p>
          <w:p w14:paraId="5C947A26" w14:textId="77777777" w:rsidR="009D6D89" w:rsidRDefault="009D6D89">
            <w:pPr>
              <w:rPr>
                <w:rFonts w:ascii="Arial" w:hAnsi="Arial" w:cs="Arial"/>
                <w:sz w:val="14"/>
                <w:szCs w:val="14"/>
              </w:rPr>
            </w:pPr>
          </w:p>
          <w:p w14:paraId="471ED866"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 </w:t>
            </w:r>
          </w:p>
          <w:p w14:paraId="05609DAC" w14:textId="77777777" w:rsidR="009D6D89" w:rsidRDefault="009D6D89">
            <w:pPr>
              <w:spacing w:after="0"/>
              <w:rPr>
                <w:rFonts w:ascii="Arial" w:hAnsi="Arial" w:cs="Arial"/>
                <w:sz w:val="14"/>
                <w:szCs w:val="14"/>
              </w:rPr>
            </w:pPr>
          </w:p>
          <w:p w14:paraId="668D7013"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 </w:t>
            </w:r>
          </w:p>
          <w:p w14:paraId="5B1189A1" w14:textId="77777777" w:rsidR="009D6D89" w:rsidRDefault="009D6D89">
            <w:pPr>
              <w:spacing w:after="0"/>
              <w:rPr>
                <w:rFonts w:ascii="Arial" w:hAnsi="Arial" w:cs="Arial"/>
                <w:sz w:val="14"/>
                <w:szCs w:val="14"/>
              </w:rPr>
            </w:pPr>
            <w:r>
              <w:rPr>
                <w:rFonts w:ascii="Arial" w:hAnsi="Arial" w:cs="Arial"/>
                <w:sz w:val="14"/>
                <w:szCs w:val="14"/>
              </w:rPr>
              <w:t xml:space="preserve">In caso affermativo indicare l’Impresa ausiliaria </w:t>
            </w:r>
          </w:p>
          <w:p w14:paraId="4AD9C193" w14:textId="77777777" w:rsidR="009D6D89" w:rsidRDefault="009D6D89">
            <w:pPr>
              <w:spacing w:after="0"/>
              <w:rPr>
                <w:rFonts w:ascii="Arial" w:hAnsi="Arial" w:cs="Arial"/>
                <w:sz w:val="24"/>
              </w:rPr>
            </w:pPr>
            <w:r>
              <w:rPr>
                <w:rFonts w:ascii="Arial" w:hAnsi="Arial" w:cs="Arial"/>
                <w:sz w:val="14"/>
                <w:szCs w:val="14"/>
              </w:rPr>
              <w:t xml:space="preserve">[………..…] </w:t>
            </w:r>
          </w:p>
        </w:tc>
      </w:tr>
      <w:tr w:rsidR="009D6D89" w14:paraId="29A05BF4" w14:textId="77777777" w:rsidTr="009D6D8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CF9328C" w14:textId="77777777" w:rsidR="009D6D89" w:rsidRDefault="009D6D89">
            <w:pPr>
              <w:rPr>
                <w:rFonts w:ascii="Arial" w:hAnsi="Arial" w:cs="Arial"/>
                <w:b/>
                <w:sz w:val="15"/>
                <w:szCs w:val="15"/>
              </w:rPr>
            </w:pPr>
            <w:r>
              <w:rPr>
                <w:rFonts w:ascii="Arial" w:hAnsi="Arial" w:cs="Arial"/>
                <w:sz w:val="15"/>
                <w:szCs w:val="15"/>
              </w:rPr>
              <w:t xml:space="preserve">L'operatore economico si è reso colpevole di </w:t>
            </w:r>
            <w:r>
              <w:rPr>
                <w:rFonts w:ascii="Arial" w:hAnsi="Arial" w:cs="Arial"/>
                <w:b/>
                <w:sz w:val="15"/>
                <w:szCs w:val="15"/>
              </w:rPr>
              <w:t>gravi illeciti professionali</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 xml:space="preserve">) di cui all’art. 80 comma 5 </w:t>
            </w:r>
            <w:proofErr w:type="spellStart"/>
            <w:r>
              <w:rPr>
                <w:rFonts w:ascii="Arial" w:hAnsi="Arial" w:cs="Arial"/>
                <w:sz w:val="15"/>
                <w:szCs w:val="15"/>
              </w:rPr>
              <w:t>lett</w:t>
            </w:r>
            <w:proofErr w:type="spellEnd"/>
            <w:r>
              <w:rPr>
                <w:rFonts w:ascii="Arial" w:hAnsi="Arial" w:cs="Arial"/>
                <w:sz w:val="15"/>
                <w:szCs w:val="15"/>
              </w:rPr>
              <w:t xml:space="preserve">. </w:t>
            </w:r>
            <w:r>
              <w:rPr>
                <w:rFonts w:ascii="Arial" w:hAnsi="Arial" w:cs="Arial"/>
                <w:i/>
                <w:sz w:val="15"/>
                <w:szCs w:val="15"/>
              </w:rPr>
              <w:t>c)</w:t>
            </w:r>
            <w:r>
              <w:rPr>
                <w:rFonts w:ascii="Arial" w:hAnsi="Arial" w:cs="Arial"/>
                <w:sz w:val="15"/>
                <w:szCs w:val="15"/>
              </w:rPr>
              <w:t xml:space="preserve"> del Codice? </w:t>
            </w:r>
            <w:r>
              <w:rPr>
                <w:rFonts w:ascii="Arial" w:hAnsi="Arial" w:cs="Arial"/>
                <w:sz w:val="15"/>
                <w:szCs w:val="15"/>
              </w:rPr>
              <w:br/>
            </w:r>
          </w:p>
          <w:p w14:paraId="6F14FE52" w14:textId="77777777" w:rsidR="009D6D89" w:rsidRDefault="009D6D89">
            <w:pPr>
              <w:rPr>
                <w:rFonts w:ascii="Arial" w:hAnsi="Arial" w:cs="Arial"/>
                <w:sz w:val="15"/>
                <w:szCs w:val="15"/>
              </w:rPr>
            </w:pPr>
            <w:r>
              <w:rPr>
                <w:rFonts w:ascii="Arial" w:hAnsi="Arial" w:cs="Arial"/>
                <w:b/>
                <w:sz w:val="15"/>
                <w:szCs w:val="15"/>
              </w:rPr>
              <w:t xml:space="preserve">In caso affermativo, </w:t>
            </w:r>
            <w:r>
              <w:rPr>
                <w:rFonts w:ascii="Arial" w:hAnsi="Arial" w:cs="Arial"/>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36D8B59" w14:textId="77777777" w:rsidR="009D6D89" w:rsidRDefault="009D6D89">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t xml:space="preserve"> </w:t>
            </w:r>
          </w:p>
          <w:p w14:paraId="6C879D09" w14:textId="77777777" w:rsidR="009D6D89" w:rsidRDefault="009D6D89">
            <w:pPr>
              <w:rPr>
                <w:rFonts w:ascii="Arial" w:hAnsi="Arial" w:cs="Arial"/>
                <w:sz w:val="15"/>
                <w:szCs w:val="15"/>
              </w:rPr>
            </w:pPr>
            <w:r>
              <w:rPr>
                <w:rFonts w:ascii="Arial" w:hAnsi="Arial" w:cs="Arial"/>
                <w:sz w:val="15"/>
                <w:szCs w:val="15"/>
              </w:rPr>
              <w:t>[………………]</w:t>
            </w:r>
          </w:p>
        </w:tc>
      </w:tr>
      <w:tr w:rsidR="009D6D89" w14:paraId="13938C40" w14:textId="77777777" w:rsidTr="009D6D8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478E2" w14:textId="77777777" w:rsidR="009D6D89" w:rsidRDefault="009D6D89">
            <w:pPr>
              <w:rPr>
                <w:rFonts w:ascii="Arial" w:hAnsi="Arial" w:cs="Arial"/>
                <w:b/>
                <w:sz w:val="14"/>
                <w:szCs w:val="14"/>
              </w:rPr>
            </w:pPr>
            <w:r>
              <w:rPr>
                <w:rFonts w:ascii="Arial" w:hAnsi="Arial" w:cs="Arial"/>
                <w:b/>
                <w:sz w:val="15"/>
                <w:szCs w:val="15"/>
              </w:rPr>
              <w:t>In caso affermativo</w:t>
            </w:r>
            <w:r>
              <w:rPr>
                <w:rFonts w:ascii="Arial" w:hAnsi="Arial" w:cs="Arial"/>
                <w:sz w:val="15"/>
                <w:szCs w:val="15"/>
              </w:rPr>
              <w:t xml:space="preserve">, l'operatore economico ha adottato misure di autodisciplina? </w:t>
            </w:r>
            <w:r>
              <w:rPr>
                <w:rFonts w:ascii="Arial" w:hAnsi="Arial" w:cs="Arial"/>
                <w:sz w:val="15"/>
                <w:szCs w:val="15"/>
              </w:rPr>
              <w:br/>
            </w:r>
          </w:p>
          <w:p w14:paraId="48CE3664" w14:textId="77777777" w:rsidR="009D6D89" w:rsidRDefault="009D6D89">
            <w:pPr>
              <w:rPr>
                <w:rFonts w:ascii="Arial" w:hAnsi="Arial" w:cs="Arial"/>
                <w:sz w:val="14"/>
                <w:szCs w:val="14"/>
              </w:rPr>
            </w:pPr>
            <w:r>
              <w:rPr>
                <w:rFonts w:ascii="Arial" w:hAnsi="Arial" w:cs="Arial"/>
                <w:b/>
                <w:sz w:val="14"/>
                <w:szCs w:val="14"/>
              </w:rPr>
              <w:t>In caso affermativo</w:t>
            </w:r>
            <w:r>
              <w:rPr>
                <w:rFonts w:ascii="Arial" w:hAnsi="Arial" w:cs="Arial"/>
                <w:sz w:val="14"/>
                <w:szCs w:val="14"/>
              </w:rPr>
              <w:t>, indicare:</w:t>
            </w:r>
          </w:p>
          <w:p w14:paraId="2A096E53" w14:textId="77777777" w:rsidR="009D6D89" w:rsidRDefault="009D6D89">
            <w:pPr>
              <w:spacing w:after="0"/>
              <w:rPr>
                <w:rFonts w:ascii="Arial" w:hAnsi="Arial" w:cs="Arial"/>
                <w:strike/>
                <w:sz w:val="14"/>
                <w:szCs w:val="14"/>
              </w:rPr>
            </w:pPr>
            <w:r>
              <w:rPr>
                <w:rFonts w:ascii="Arial" w:hAnsi="Arial" w:cs="Arial"/>
                <w:sz w:val="14"/>
                <w:szCs w:val="14"/>
              </w:rPr>
              <w:t>1) L’operatore economico:</w:t>
            </w:r>
          </w:p>
          <w:p w14:paraId="46DA3161" w14:textId="77777777" w:rsidR="009D6D89" w:rsidRDefault="009D6D89">
            <w:pPr>
              <w:tabs>
                <w:tab w:val="left" w:pos="154"/>
              </w:tabs>
              <w:spacing w:after="0"/>
              <w:rPr>
                <w:rFonts w:ascii="Arial" w:hAnsi="Arial" w:cs="Arial"/>
                <w:sz w:val="14"/>
                <w:szCs w:val="14"/>
              </w:rPr>
            </w:pPr>
            <w:r>
              <w:rPr>
                <w:rFonts w:ascii="Arial" w:hAnsi="Arial" w:cs="Arial"/>
                <w:sz w:val="14"/>
                <w:szCs w:val="14"/>
              </w:rPr>
              <w:t>-</w:t>
            </w:r>
            <w:r>
              <w:rPr>
                <w:rFonts w:ascii="Arial" w:hAnsi="Arial" w:cs="Arial"/>
                <w:sz w:val="14"/>
                <w:szCs w:val="14"/>
              </w:rPr>
              <w:tab/>
              <w:t>ha risarcito interamente il danno?</w:t>
            </w:r>
          </w:p>
          <w:p w14:paraId="3BA53E2A" w14:textId="77777777" w:rsidR="009D6D89" w:rsidRDefault="009D6D89">
            <w:pPr>
              <w:tabs>
                <w:tab w:val="left" w:pos="154"/>
              </w:tabs>
              <w:spacing w:after="0"/>
              <w:rPr>
                <w:rFonts w:ascii="Arial" w:hAnsi="Arial" w:cs="Arial"/>
                <w:sz w:val="14"/>
                <w:szCs w:val="14"/>
              </w:rPr>
            </w:pPr>
            <w:r>
              <w:rPr>
                <w:rFonts w:ascii="Arial" w:hAnsi="Arial" w:cs="Arial"/>
                <w:sz w:val="14"/>
                <w:szCs w:val="14"/>
              </w:rPr>
              <w:t>-</w:t>
            </w:r>
            <w:r>
              <w:rPr>
                <w:rFonts w:ascii="Arial" w:hAnsi="Arial" w:cs="Arial"/>
                <w:sz w:val="14"/>
                <w:szCs w:val="14"/>
              </w:rPr>
              <w:tab/>
            </w:r>
            <w:proofErr w:type="gramStart"/>
            <w:r>
              <w:rPr>
                <w:rFonts w:ascii="Arial" w:hAnsi="Arial" w:cs="Arial"/>
                <w:sz w:val="14"/>
                <w:szCs w:val="14"/>
              </w:rPr>
              <w:t>si  è</w:t>
            </w:r>
            <w:proofErr w:type="gramEnd"/>
            <w:r>
              <w:rPr>
                <w:rFonts w:ascii="Arial" w:hAnsi="Arial" w:cs="Arial"/>
                <w:sz w:val="14"/>
                <w:szCs w:val="14"/>
              </w:rPr>
              <w:t xml:space="preserve"> impegnato formalmente a risarcire il danno?</w:t>
            </w:r>
          </w:p>
          <w:p w14:paraId="4D4EA8A0" w14:textId="77777777" w:rsidR="009D6D89" w:rsidRDefault="009D6D89">
            <w:pPr>
              <w:spacing w:after="0"/>
              <w:rPr>
                <w:rFonts w:ascii="Arial" w:hAnsi="Arial" w:cs="Arial"/>
                <w:sz w:val="14"/>
                <w:szCs w:val="14"/>
              </w:rPr>
            </w:pPr>
          </w:p>
          <w:p w14:paraId="5DA7D405" w14:textId="77777777" w:rsidR="009D6D89" w:rsidRDefault="009D6D89">
            <w:pPr>
              <w:tabs>
                <w:tab w:val="left" w:pos="162"/>
              </w:tabs>
              <w:spacing w:after="0"/>
              <w:rPr>
                <w:rFonts w:ascii="Arial" w:hAnsi="Arial" w:cs="Arial"/>
                <w:b/>
                <w:sz w:val="15"/>
                <w:szCs w:val="15"/>
              </w:rPr>
            </w:pPr>
            <w:r>
              <w:rPr>
                <w:rFonts w:ascii="Arial" w:hAnsi="Arial" w:cs="Arial"/>
                <w:sz w:val="14"/>
                <w:szCs w:val="14"/>
              </w:rPr>
              <w:t>2)</w:t>
            </w:r>
            <w:r>
              <w:rPr>
                <w:rFonts w:ascii="Arial" w:hAnsi="Arial" w:cs="Arial"/>
                <w:sz w:val="14"/>
                <w:szCs w:val="14"/>
              </w:rPr>
              <w:tab/>
              <w:t xml:space="preserve">l’operatore economico ha adottato misure di carattere tecnico o organizzativo e relativi al personale idonei a prevenire ulteriori illeciti o </w:t>
            </w:r>
            <w:proofErr w:type="gramStart"/>
            <w:r>
              <w:rPr>
                <w:rFonts w:ascii="Arial" w:hAnsi="Arial" w:cs="Arial"/>
                <w:sz w:val="14"/>
                <w:szCs w:val="14"/>
              </w:rPr>
              <w:t>reati ?</w:t>
            </w:r>
            <w:proofErr w:type="gramEnd"/>
          </w:p>
          <w:p w14:paraId="0A7DB21D" w14:textId="77777777" w:rsidR="009D6D89" w:rsidRDefault="009D6D89">
            <w:pPr>
              <w:rPr>
                <w:rFonts w:ascii="Arial" w:hAnsi="Arial" w:cs="Arial"/>
                <w:b/>
                <w:sz w:val="15"/>
                <w:szCs w:val="15"/>
              </w:rPr>
            </w:pPr>
          </w:p>
          <w:p w14:paraId="1326C466" w14:textId="77777777" w:rsidR="009D6D89" w:rsidRDefault="009D6D89">
            <w:pPr>
              <w:spacing w:after="0"/>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949EE" w14:textId="77777777" w:rsidR="009D6D89" w:rsidRDefault="009D6D8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p w14:paraId="03A6173E" w14:textId="77777777" w:rsidR="009D6D89" w:rsidRDefault="009D6D89">
            <w:pPr>
              <w:rPr>
                <w:rFonts w:ascii="Arial" w:hAnsi="Arial" w:cs="Arial"/>
                <w:sz w:val="15"/>
                <w:szCs w:val="15"/>
              </w:rPr>
            </w:pPr>
          </w:p>
          <w:p w14:paraId="15D64898" w14:textId="77777777" w:rsidR="009D6D89" w:rsidRDefault="009D6D89">
            <w:pPr>
              <w:rPr>
                <w:rFonts w:ascii="Arial" w:hAnsi="Arial" w:cs="Arial"/>
                <w:sz w:val="15"/>
                <w:szCs w:val="15"/>
              </w:rPr>
            </w:pPr>
          </w:p>
          <w:p w14:paraId="58ABA2FE" w14:textId="77777777" w:rsidR="009D6D89" w:rsidRDefault="009D6D89">
            <w:pPr>
              <w:rPr>
                <w:rFonts w:ascii="Arial" w:hAnsi="Arial" w:cs="Arial"/>
                <w:sz w:val="4"/>
                <w:szCs w:val="4"/>
              </w:rPr>
            </w:pPr>
          </w:p>
          <w:p w14:paraId="4B98D7D1"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419C5C32"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2689B9E4"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0CAD1D7F" w14:textId="77777777" w:rsidR="009D6D89" w:rsidRDefault="009D6D89">
            <w:pPr>
              <w:jc w:val="both"/>
              <w:rPr>
                <w:rFonts w:ascii="Arial" w:hAnsi="Arial" w:cs="Arial"/>
                <w:sz w:val="14"/>
                <w:szCs w:val="14"/>
              </w:rPr>
            </w:pPr>
            <w:r>
              <w:rPr>
                <w:rFonts w:ascii="Arial" w:hAnsi="Arial" w:cs="Arial"/>
                <w:sz w:val="14"/>
                <w:szCs w:val="14"/>
              </w:rPr>
              <w:t xml:space="preserve">In caso affermativo elencare la documentazione pertinente </w:t>
            </w:r>
            <w:proofErr w:type="gramStart"/>
            <w:r>
              <w:rPr>
                <w:rFonts w:ascii="Arial" w:hAnsi="Arial" w:cs="Arial"/>
                <w:sz w:val="14"/>
                <w:szCs w:val="14"/>
              </w:rPr>
              <w:t xml:space="preserve">[  </w:t>
            </w:r>
            <w:proofErr w:type="gramEnd"/>
            <w:r>
              <w:rPr>
                <w:rFonts w:ascii="Arial" w:hAnsi="Arial" w:cs="Arial"/>
                <w:sz w:val="14"/>
                <w:szCs w:val="14"/>
              </w:rPr>
              <w:t xml:space="preserve">  ] e, se disponibile elettronicamente, indicare: (indirizzo web, autorità o organismo di emanazione, riferimento preciso della documentazione):</w:t>
            </w:r>
          </w:p>
          <w:p w14:paraId="6851576B" w14:textId="77777777" w:rsidR="009D6D89" w:rsidRDefault="009D6D89">
            <w:pPr>
              <w:rPr>
                <w:rFonts w:ascii="Arial" w:hAnsi="Arial" w:cs="Arial"/>
                <w:strike/>
                <w:sz w:val="14"/>
                <w:szCs w:val="14"/>
              </w:rPr>
            </w:pPr>
            <w:r>
              <w:rPr>
                <w:rFonts w:ascii="Arial" w:hAnsi="Arial" w:cs="Arial"/>
                <w:sz w:val="14"/>
                <w:szCs w:val="14"/>
              </w:rPr>
              <w:t xml:space="preserve">[……..…][…….…][……..…][……..…]  </w:t>
            </w:r>
          </w:p>
        </w:tc>
      </w:tr>
      <w:tr w:rsidR="009D6D89" w14:paraId="526BC959" w14:textId="77777777" w:rsidTr="009D6D8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E7827B4" w14:textId="77777777" w:rsidR="009D6D89" w:rsidRDefault="009D6D89">
            <w:pPr>
              <w:pStyle w:val="NormalLeft"/>
              <w:jc w:val="both"/>
              <w:rPr>
                <w:rFonts w:ascii="Arial" w:hAnsi="Arial" w:cs="Arial"/>
                <w:b/>
                <w:sz w:val="15"/>
                <w:szCs w:val="15"/>
              </w:rPr>
            </w:pPr>
            <w:r>
              <w:rPr>
                <w:rStyle w:val="NormalBoldChar"/>
                <w:rFonts w:ascii="Arial" w:eastAsia="Calibri" w:hAnsi="Arial" w:cs="Arial"/>
                <w:w w:val="1"/>
                <w:sz w:val="15"/>
                <w:szCs w:val="15"/>
              </w:rPr>
              <w:t xml:space="preserve">L'operatore economico è a conoscenza di qualsiasi </w:t>
            </w:r>
            <w:r>
              <w:rPr>
                <w:rFonts w:ascii="Arial" w:hAnsi="Arial" w:cs="Arial"/>
                <w:b/>
                <w:sz w:val="15"/>
                <w:szCs w:val="15"/>
              </w:rPr>
              <w:t>conflitto di interessi(</w:t>
            </w:r>
            <w:r>
              <w:rPr>
                <w:rStyle w:val="Rimando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0297DD91" w14:textId="77777777" w:rsidR="009D6D89" w:rsidRDefault="009D6D89">
            <w:pPr>
              <w:pStyle w:val="NormalLeft"/>
              <w:jc w:val="both"/>
              <w:rPr>
                <w:rFonts w:ascii="Arial" w:hAnsi="Arial" w:cs="Arial"/>
                <w:w w:val="1"/>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71BA77F" w14:textId="77777777" w:rsidR="009D6D89" w:rsidRDefault="009D6D89">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1AF55FE0" w14:textId="77777777" w:rsidR="009D6D89" w:rsidRDefault="009D6D89">
            <w:pPr>
              <w:rPr>
                <w:rFonts w:ascii="Arial" w:hAnsi="Arial" w:cs="Arial"/>
                <w:sz w:val="15"/>
                <w:szCs w:val="15"/>
              </w:rPr>
            </w:pPr>
            <w:r>
              <w:rPr>
                <w:rFonts w:ascii="Arial" w:hAnsi="Arial" w:cs="Arial"/>
                <w:sz w:val="15"/>
                <w:szCs w:val="15"/>
              </w:rPr>
              <w:t>[………….]</w:t>
            </w:r>
          </w:p>
        </w:tc>
      </w:tr>
      <w:tr w:rsidR="009D6D89" w14:paraId="749BAF9F" w14:textId="77777777" w:rsidTr="009D6D8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C184549" w14:textId="77777777" w:rsidR="009D6D89" w:rsidRDefault="009D6D89">
            <w:pPr>
              <w:pStyle w:val="NormalLeft"/>
              <w:jc w:val="both"/>
              <w:rPr>
                <w:rFonts w:ascii="Arial" w:hAnsi="Arial" w:cs="Arial"/>
                <w:b/>
                <w:color w:val="000000"/>
                <w:sz w:val="15"/>
                <w:szCs w:val="15"/>
              </w:rPr>
            </w:pPr>
            <w:r>
              <w:rPr>
                <w:rStyle w:val="NormalBoldChar"/>
                <w:rFonts w:ascii="Arial" w:eastAsia="Calibri" w:hAnsi="Arial" w:cs="Arial"/>
                <w:w w:val="1"/>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1A26AEDB" w14:textId="77777777" w:rsidR="009D6D89" w:rsidRDefault="009D6D89">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EB6E9" w14:textId="77777777" w:rsidR="009D6D89" w:rsidRDefault="009D6D89">
            <w:pPr>
              <w:rPr>
                <w:rFonts w:ascii="Arial" w:hAnsi="Arial" w:cs="Arial"/>
                <w:color w:val="FF0000"/>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48C010E" w14:textId="77777777" w:rsidR="009D6D89" w:rsidRDefault="009D6D89">
            <w:pPr>
              <w:rPr>
                <w:rFonts w:ascii="Arial" w:hAnsi="Arial" w:cs="Arial"/>
                <w:color w:val="FF0000"/>
                <w:sz w:val="15"/>
                <w:szCs w:val="15"/>
              </w:rPr>
            </w:pPr>
          </w:p>
          <w:p w14:paraId="2A114BF5" w14:textId="77777777" w:rsidR="009D6D89" w:rsidRDefault="009D6D89">
            <w:pPr>
              <w:rPr>
                <w:rFonts w:ascii="Times New Roman" w:hAnsi="Times New Roman" w:cs="Times New Roman"/>
                <w:color w:val="00000A"/>
                <w:sz w:val="24"/>
              </w:rPr>
            </w:pPr>
            <w:r>
              <w:rPr>
                <w:rFonts w:ascii="Arial" w:hAnsi="Arial" w:cs="Arial"/>
                <w:sz w:val="15"/>
                <w:szCs w:val="15"/>
              </w:rPr>
              <w:t xml:space="preserve"> […………………]</w:t>
            </w:r>
          </w:p>
        </w:tc>
      </w:tr>
      <w:tr w:rsidR="009D6D89" w14:paraId="46B66CF1" w14:textId="77777777" w:rsidTr="009D6D8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3AD5AC1" w14:textId="77777777" w:rsidR="009D6D89" w:rsidRDefault="009D6D89">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14:paraId="7C7F587B" w14:textId="77777777" w:rsidR="009D6D89" w:rsidRDefault="009D6D89" w:rsidP="009D6D89">
            <w:pPr>
              <w:pStyle w:val="NormalLeft"/>
              <w:numPr>
                <w:ilvl w:val="0"/>
                <w:numId w:val="10"/>
              </w:numPr>
              <w:ind w:left="304" w:hanging="284"/>
              <w:jc w:val="both"/>
              <w:rPr>
                <w:rFonts w:ascii="Arial" w:hAnsi="Arial" w:cs="Arial"/>
                <w:color w:val="000000"/>
                <w:sz w:val="14"/>
                <w:szCs w:val="14"/>
              </w:rPr>
            </w:pPr>
            <w:r>
              <w:rPr>
                <w:rStyle w:val="NormalBoldChar"/>
                <w:rFonts w:ascii="Arial" w:eastAsia="Calibri" w:hAnsi="Arial" w:cs="Arial"/>
                <w:color w:val="000000"/>
                <w:w w:val="1"/>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3C7253A1" w14:textId="77777777" w:rsidR="009D6D89" w:rsidRDefault="009D6D89">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w w:val="1"/>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F2587" w14:textId="77777777" w:rsidR="009D6D89" w:rsidRDefault="009D6D89">
            <w:pPr>
              <w:rPr>
                <w:rFonts w:ascii="Arial" w:hAnsi="Arial" w:cs="Arial"/>
                <w:sz w:val="15"/>
                <w:szCs w:val="15"/>
              </w:rPr>
            </w:pPr>
          </w:p>
          <w:p w14:paraId="3F4F5DF2" w14:textId="77777777" w:rsidR="009D6D89" w:rsidRDefault="009D6D8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p w14:paraId="62D3E5B4" w14:textId="77777777" w:rsidR="009D6D89" w:rsidRDefault="009D6D89">
            <w:pPr>
              <w:rPr>
                <w:rFonts w:ascii="Arial" w:hAnsi="Arial" w:cs="Arial"/>
                <w:sz w:val="24"/>
                <w:szCs w:val="24"/>
              </w:rPr>
            </w:pPr>
          </w:p>
          <w:p w14:paraId="76200D98" w14:textId="77777777" w:rsidR="009D6D89" w:rsidRDefault="009D6D89">
            <w:pPr>
              <w:rPr>
                <w:rFonts w:ascii="Times New Roman" w:hAnsi="Times New Roman" w:cs="Times New Roman"/>
              </w:rPr>
            </w:pPr>
            <w:r>
              <w:rPr>
                <w:rFonts w:ascii="Arial" w:hAnsi="Arial" w:cs="Arial"/>
                <w:sz w:val="15"/>
                <w:szCs w:val="15"/>
              </w:rPr>
              <w:t>[ ] Sì [ ] No</w:t>
            </w:r>
          </w:p>
        </w:tc>
      </w:tr>
    </w:tbl>
    <w:p w14:paraId="5F7E229B" w14:textId="77777777" w:rsidR="009D6D89" w:rsidRDefault="009D6D89" w:rsidP="009D6D89">
      <w:pPr>
        <w:pStyle w:val="SectionTitle"/>
        <w:rPr>
          <w:rFonts w:ascii="Arial" w:hAnsi="Arial" w:cs="Arial"/>
          <w:b w:val="0"/>
          <w:caps/>
          <w:sz w:val="15"/>
          <w:szCs w:val="15"/>
        </w:rPr>
      </w:pPr>
    </w:p>
    <w:p w14:paraId="050271F9" w14:textId="77777777" w:rsidR="009D6D89" w:rsidRDefault="009D6D89" w:rsidP="009D6D89">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dxa"/>
        <w:tblInd w:w="-20" w:type="dxa"/>
        <w:tblLayout w:type="fixed"/>
        <w:tblCellMar>
          <w:left w:w="93" w:type="dxa"/>
        </w:tblCellMar>
        <w:tblLook w:val="04A0" w:firstRow="1" w:lastRow="0" w:firstColumn="1" w:lastColumn="0" w:noHBand="0" w:noVBand="1"/>
      </w:tblPr>
      <w:tblGrid>
        <w:gridCol w:w="4644"/>
        <w:gridCol w:w="4644"/>
      </w:tblGrid>
      <w:tr w:rsidR="009D6D89" w14:paraId="0ECD0CB0"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9DB12E1" w14:textId="77777777" w:rsidR="009D6D89" w:rsidRDefault="009D6D89">
            <w:pPr>
              <w:jc w:val="both"/>
              <w:rPr>
                <w:rFonts w:ascii="Times New Roman" w:hAnsi="Times New Roman" w:cs="Times New Roman"/>
                <w:sz w:val="24"/>
              </w:rPr>
            </w:pPr>
            <w:r>
              <w:rPr>
                <w:rFonts w:ascii="Arial" w:hAnsi="Arial" w:cs="Arial"/>
                <w:b/>
                <w:sz w:val="15"/>
                <w:szCs w:val="15"/>
              </w:rPr>
              <w:t xml:space="preserve">Motivi di esclusione previsti esclusivamente dalla legislazione nazionale </w:t>
            </w:r>
            <w:r>
              <w:rPr>
                <w:rFonts w:ascii="Arial" w:hAnsi="Arial" w:cs="Arial"/>
                <w:sz w:val="15"/>
                <w:szCs w:val="15"/>
              </w:rPr>
              <w:t>(</w:t>
            </w:r>
            <w:proofErr w:type="gramStart"/>
            <w:r>
              <w:rPr>
                <w:rFonts w:ascii="Arial" w:hAnsi="Arial" w:cs="Arial"/>
                <w:sz w:val="15"/>
                <w:szCs w:val="15"/>
              </w:rPr>
              <w:t>articolo  80</w:t>
            </w:r>
            <w:proofErr w:type="gramEnd"/>
            <w:r>
              <w:rPr>
                <w:rFonts w:ascii="Arial" w:hAnsi="Arial" w:cs="Arial"/>
                <w:sz w:val="15"/>
                <w:szCs w:val="15"/>
              </w:rPr>
              <w:t xml:space="preserve">, comma 2 e comma 5, </w:t>
            </w:r>
            <w:proofErr w:type="spellStart"/>
            <w:r>
              <w:rPr>
                <w:rFonts w:ascii="Arial" w:hAnsi="Arial" w:cs="Arial"/>
                <w:sz w:val="15"/>
                <w:szCs w:val="15"/>
              </w:rPr>
              <w:t>lett</w:t>
            </w:r>
            <w:proofErr w:type="spellEnd"/>
            <w:r>
              <w:rPr>
                <w:rFonts w:ascii="Arial" w:hAnsi="Arial" w:cs="Arial"/>
                <w:sz w:val="15"/>
                <w:szCs w:val="15"/>
              </w:rPr>
              <w:t xml:space="preserve">. </w:t>
            </w:r>
            <w:r>
              <w:rPr>
                <w:rFonts w:ascii="Arial" w:hAnsi="Arial" w:cs="Arial"/>
                <w:i/>
                <w:sz w:val="15"/>
                <w:szCs w:val="15"/>
              </w:rPr>
              <w:t>f), g), h), i), l), m)</w:t>
            </w:r>
            <w:r>
              <w:rPr>
                <w:rFonts w:ascii="Arial" w:hAnsi="Arial" w:cs="Arial"/>
                <w:sz w:val="15"/>
                <w:szCs w:val="15"/>
              </w:rPr>
              <w:t xml:space="preserve"> del Codice e art. 53 comma 16-ter del D. </w:t>
            </w:r>
            <w:proofErr w:type="spellStart"/>
            <w:r>
              <w:rPr>
                <w:rFonts w:ascii="Arial" w:hAnsi="Arial" w:cs="Arial"/>
                <w:sz w:val="15"/>
                <w:szCs w:val="15"/>
              </w:rPr>
              <w:t>Lgs</w:t>
            </w:r>
            <w:proofErr w:type="spellEnd"/>
            <w:r>
              <w:rPr>
                <w:rFonts w:ascii="Arial" w:hAnsi="Arial" w:cs="Arial"/>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4702F21" w14:textId="77777777" w:rsidR="009D6D89" w:rsidRDefault="009D6D89">
            <w:pPr>
              <w:rPr>
                <w:color w:val="00000A"/>
              </w:rPr>
            </w:pPr>
            <w:r>
              <w:rPr>
                <w:rFonts w:ascii="Arial" w:hAnsi="Arial" w:cs="Arial"/>
                <w:b/>
                <w:sz w:val="15"/>
                <w:szCs w:val="15"/>
              </w:rPr>
              <w:t>Risposta:</w:t>
            </w:r>
          </w:p>
        </w:tc>
      </w:tr>
      <w:tr w:rsidR="009D6D89" w14:paraId="44678D2A"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B6C6D9D" w14:textId="77777777" w:rsidR="009D6D89" w:rsidRDefault="009D6D89">
            <w:pPr>
              <w:jc w:val="both"/>
            </w:pPr>
            <w:r>
              <w:rPr>
                <w:rFonts w:ascii="Arial" w:hAnsi="Arial" w:cs="Arial"/>
                <w:sz w:val="14"/>
                <w:szCs w:val="14"/>
              </w:rPr>
              <w:t>Sussistono  a carico dell’operatore economico cause di decadenza, di sospensione o di divieto previste dall'</w:t>
            </w:r>
            <w:hyperlink r:id="rId7" w:anchor="067" w:history="1">
              <w:r>
                <w:rPr>
                  <w:rStyle w:val="Collegamentoipertestuale"/>
                  <w:rFonts w:ascii="Arial" w:hAnsi="Arial" w:cs="Arial"/>
                  <w:sz w:val="14"/>
                  <w:szCs w:val="14"/>
                </w:rPr>
                <w:t>articolo 67 del decreto legislativo 6 settembre 2011, n. 159</w:t>
              </w:r>
            </w:hyperlink>
            <w:r>
              <w:rPr>
                <w:rFonts w:ascii="Arial" w:hAnsi="Arial" w:cs="Arial"/>
                <w:sz w:val="14"/>
                <w:szCs w:val="14"/>
              </w:rPr>
              <w:t xml:space="preserve">  o di un tentativo di infiltrazione mafiosa di cui all'</w:t>
            </w:r>
            <w:hyperlink r:id="rId8" w:anchor="084" w:history="1">
              <w:r>
                <w:rPr>
                  <w:rStyle w:val="Collegamentoipertestuale"/>
                  <w:rFonts w:ascii="Arial" w:hAnsi="Arial" w:cs="Arial"/>
                  <w:sz w:val="14"/>
                  <w:szCs w:val="14"/>
                </w:rPr>
                <w:t>articolo 84, comma 4, del medesimo decreto</w:t>
              </w:r>
            </w:hyperlink>
            <w:r>
              <w:rPr>
                <w:rFonts w:ascii="Arial" w:hAnsi="Arial" w:cs="Arial"/>
                <w:sz w:val="14"/>
                <w:szCs w:val="14"/>
              </w:rPr>
              <w:t xml:space="preserve">, fermo restando quanto previsto dagli </w:t>
            </w:r>
            <w:hyperlink r:id="rId9" w:anchor="088" w:history="1">
              <w:r>
                <w:rPr>
                  <w:rStyle w:val="Collegamentoipertestuale"/>
                  <w:rFonts w:ascii="Arial" w:hAnsi="Arial" w:cs="Arial"/>
                  <w:sz w:val="14"/>
                  <w:szCs w:val="14"/>
                </w:rPr>
                <w:t>articoli 88, comma 4-bis</w:t>
              </w:r>
            </w:hyperlink>
            <w:r>
              <w:rPr>
                <w:rFonts w:ascii="Arial" w:hAnsi="Arial" w:cs="Arial"/>
                <w:sz w:val="14"/>
                <w:szCs w:val="14"/>
              </w:rPr>
              <w:t xml:space="preserve">, e </w:t>
            </w:r>
            <w:hyperlink r:id="rId10" w:anchor="092" w:history="1">
              <w:r>
                <w:rPr>
                  <w:rStyle w:val="Collegamentoipertestuale"/>
                  <w:rFonts w:ascii="Arial" w:hAnsi="Arial" w:cs="Arial"/>
                  <w:sz w:val="14"/>
                  <w:szCs w:val="14"/>
                </w:rPr>
                <w:t>92, commi 2 e 3, del decreto legislativo 6 settembre 2011, n. 159</w:t>
              </w:r>
            </w:hyperlink>
            <w:r>
              <w:rPr>
                <w:rFonts w:ascii="Arial" w:hAnsi="Arial" w:cs="Arial"/>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9B60A49" w14:textId="77777777" w:rsidR="009D6D89" w:rsidRDefault="009D6D89">
            <w:pPr>
              <w:rPr>
                <w:rFonts w:ascii="Arial" w:hAnsi="Arial" w:cs="Arial"/>
                <w:color w:val="00000A"/>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17B55BE1" w14:textId="77777777" w:rsidR="009D6D89" w:rsidRDefault="009D6D89">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2392738C" w14:textId="77777777" w:rsidR="009D6D89" w:rsidRDefault="009D6D89">
            <w:pPr>
              <w:rPr>
                <w:rFonts w:ascii="Times New Roman" w:hAnsi="Times New Roman" w:cs="Times New Roman"/>
                <w:sz w:val="24"/>
              </w:rPr>
            </w:pPr>
            <w:r>
              <w:rPr>
                <w:rFonts w:ascii="Arial" w:hAnsi="Arial" w:cs="Arial"/>
                <w:sz w:val="14"/>
                <w:szCs w:val="14"/>
              </w:rPr>
              <w:t>[…………….…][………………][……..………][…..……..…] (</w:t>
            </w:r>
            <w:r>
              <w:rPr>
                <w:rStyle w:val="Rimandonotaapidipagina"/>
                <w:rFonts w:ascii="Arial" w:hAnsi="Arial" w:cs="Arial"/>
                <w:sz w:val="14"/>
                <w:szCs w:val="14"/>
              </w:rPr>
              <w:footnoteReference w:id="26"/>
            </w:r>
            <w:r>
              <w:rPr>
                <w:rFonts w:ascii="Arial" w:hAnsi="Arial" w:cs="Arial"/>
                <w:sz w:val="14"/>
                <w:szCs w:val="14"/>
              </w:rPr>
              <w:t>)</w:t>
            </w:r>
          </w:p>
        </w:tc>
      </w:tr>
      <w:tr w:rsidR="009D6D89" w14:paraId="68FFD91D"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F4CCA" w14:textId="77777777" w:rsidR="009D6D89" w:rsidRDefault="009D6D89">
            <w:pPr>
              <w:rPr>
                <w:rFonts w:ascii="Arial" w:hAnsi="Arial" w:cs="Arial"/>
                <w:sz w:val="14"/>
                <w:szCs w:val="14"/>
              </w:rPr>
            </w:pPr>
            <w:r>
              <w:rPr>
                <w:rFonts w:ascii="Arial" w:hAnsi="Arial" w:cs="Arial"/>
                <w:sz w:val="14"/>
                <w:szCs w:val="14"/>
              </w:rPr>
              <w:t xml:space="preserve">L’operatore economico si trova in una delle seguenti </w:t>
            </w:r>
            <w:proofErr w:type="gramStart"/>
            <w:r>
              <w:rPr>
                <w:rFonts w:ascii="Arial" w:hAnsi="Arial" w:cs="Arial"/>
                <w:sz w:val="14"/>
                <w:szCs w:val="14"/>
              </w:rPr>
              <w:t>situazioni ?</w:t>
            </w:r>
            <w:proofErr w:type="gramEnd"/>
          </w:p>
          <w:p w14:paraId="2151B4A1" w14:textId="77777777" w:rsidR="009D6D89" w:rsidRDefault="009D6D89" w:rsidP="009D6D89">
            <w:pPr>
              <w:pStyle w:val="NormaleWeb1"/>
              <w:numPr>
                <w:ilvl w:val="0"/>
                <w:numId w:val="11"/>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stato soggetto alla sanzione </w:t>
            </w:r>
            <w:proofErr w:type="spellStart"/>
            <w:r>
              <w:rPr>
                <w:rFonts w:ascii="Arial" w:hAnsi="Arial" w:cs="Arial"/>
                <w:color w:val="000000"/>
                <w:sz w:val="14"/>
                <w:szCs w:val="14"/>
              </w:rPr>
              <w:t>interdittiva</w:t>
            </w:r>
            <w:proofErr w:type="spellEnd"/>
            <w:r>
              <w:rPr>
                <w:rFonts w:ascii="Arial" w:hAnsi="Arial" w:cs="Arial"/>
                <w:color w:val="000000"/>
                <w:sz w:val="14"/>
                <w:szCs w:val="14"/>
              </w:rPr>
              <w:t xml:space="preserve"> di cui all'</w:t>
            </w:r>
            <w:hyperlink r:id="rId11" w:anchor="09" w:history="1">
              <w:r>
                <w:rPr>
                  <w:rStyle w:val="Collegamentoipertestuale"/>
                  <w:rFonts w:ascii="Arial"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w:t>
            </w:r>
            <w:proofErr w:type="spellStart"/>
            <w:r>
              <w:rPr>
                <w:rFonts w:ascii="Arial" w:hAnsi="Arial" w:cs="Arial"/>
                <w:color w:val="000000"/>
                <w:sz w:val="14"/>
                <w:szCs w:val="14"/>
              </w:rPr>
              <w:t>interdittivi</w:t>
            </w:r>
            <w:proofErr w:type="spellEnd"/>
            <w:r>
              <w:rPr>
                <w:rFonts w:ascii="Arial" w:hAnsi="Arial" w:cs="Arial"/>
                <w:color w:val="000000"/>
                <w:sz w:val="14"/>
                <w:szCs w:val="14"/>
              </w:rPr>
              <w:t xml:space="preserve"> di cui all'</w:t>
            </w:r>
            <w:hyperlink r:id="rId12" w:anchor="014" w:history="1">
              <w:r>
                <w:rPr>
                  <w:rStyle w:val="Collegamentoipertestuale"/>
                  <w:rFonts w:ascii="Arial"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568B56C2" w14:textId="77777777" w:rsidR="009D6D89" w:rsidRDefault="009D6D89">
            <w:pPr>
              <w:pStyle w:val="NormaleWeb1"/>
              <w:spacing w:before="0" w:after="0"/>
              <w:ind w:left="284" w:hanging="284"/>
              <w:jc w:val="both"/>
              <w:rPr>
                <w:rFonts w:ascii="Arial" w:hAnsi="Arial" w:cs="Arial"/>
                <w:color w:val="000000"/>
                <w:sz w:val="14"/>
                <w:szCs w:val="14"/>
              </w:rPr>
            </w:pPr>
          </w:p>
          <w:p w14:paraId="3A8C3B40" w14:textId="77777777" w:rsidR="009D6D89" w:rsidRDefault="009D6D89">
            <w:pPr>
              <w:pStyle w:val="NormaleWeb1"/>
              <w:spacing w:before="0" w:after="0"/>
              <w:jc w:val="both"/>
              <w:rPr>
                <w:rFonts w:ascii="Arial" w:hAnsi="Arial" w:cs="Arial"/>
                <w:color w:val="000000"/>
                <w:sz w:val="14"/>
                <w:szCs w:val="14"/>
              </w:rPr>
            </w:pPr>
          </w:p>
          <w:p w14:paraId="30C9D9DF" w14:textId="77777777" w:rsidR="009D6D89" w:rsidRDefault="009D6D89" w:rsidP="009D6D89">
            <w:pPr>
              <w:pStyle w:val="NormaleWeb1"/>
              <w:numPr>
                <w:ilvl w:val="0"/>
                <w:numId w:val="11"/>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4AB80EC3" w14:textId="77777777" w:rsidR="009D6D89" w:rsidRDefault="009D6D89">
            <w:pPr>
              <w:pStyle w:val="NormaleWeb1"/>
              <w:spacing w:before="0" w:after="0"/>
              <w:ind w:left="284" w:hanging="284"/>
              <w:jc w:val="both"/>
              <w:rPr>
                <w:rFonts w:ascii="Arial" w:hAnsi="Arial" w:cs="Arial"/>
                <w:color w:val="000000"/>
                <w:sz w:val="14"/>
                <w:szCs w:val="14"/>
              </w:rPr>
            </w:pPr>
          </w:p>
          <w:p w14:paraId="121B2503" w14:textId="77777777" w:rsidR="009D6D89" w:rsidRDefault="009D6D89">
            <w:pPr>
              <w:pStyle w:val="NormaleWeb1"/>
              <w:spacing w:before="0" w:after="0"/>
              <w:ind w:left="284" w:hanging="284"/>
              <w:jc w:val="both"/>
              <w:rPr>
                <w:rFonts w:ascii="Arial" w:hAnsi="Arial" w:cs="Arial"/>
                <w:color w:val="000000"/>
                <w:sz w:val="14"/>
                <w:szCs w:val="14"/>
              </w:rPr>
            </w:pPr>
          </w:p>
          <w:p w14:paraId="36679338" w14:textId="77777777" w:rsidR="009D6D89" w:rsidRDefault="009D6D89">
            <w:pPr>
              <w:pStyle w:val="NormaleWeb1"/>
              <w:spacing w:before="0" w:after="0"/>
              <w:ind w:left="284" w:hanging="284"/>
              <w:jc w:val="both"/>
              <w:rPr>
                <w:rFonts w:ascii="Arial" w:hAnsi="Arial" w:cs="Arial"/>
                <w:color w:val="000000"/>
                <w:sz w:val="14"/>
                <w:szCs w:val="14"/>
              </w:rPr>
            </w:pPr>
          </w:p>
          <w:p w14:paraId="3E87AED9" w14:textId="77777777" w:rsidR="009D6D89" w:rsidRDefault="009D6D89" w:rsidP="009D6D89">
            <w:pPr>
              <w:pStyle w:val="NormaleWeb1"/>
              <w:numPr>
                <w:ilvl w:val="0"/>
                <w:numId w:val="11"/>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764B9D0F" w14:textId="77777777" w:rsidR="009D6D89" w:rsidRDefault="009D6D89">
            <w:pPr>
              <w:spacing w:after="0"/>
              <w:ind w:left="284" w:hanging="284"/>
              <w:jc w:val="both"/>
              <w:rPr>
                <w:rFonts w:ascii="Arial" w:hAnsi="Arial" w:cs="Arial"/>
                <w:sz w:val="14"/>
                <w:szCs w:val="14"/>
              </w:rPr>
            </w:pPr>
          </w:p>
          <w:p w14:paraId="4DD54DAC" w14:textId="77777777" w:rsidR="009D6D89" w:rsidRDefault="009D6D89">
            <w:pPr>
              <w:spacing w:after="0"/>
              <w:ind w:left="284" w:hanging="284"/>
              <w:jc w:val="both"/>
              <w:rPr>
                <w:rFonts w:ascii="Arial" w:hAnsi="Arial" w:cs="Arial"/>
                <w:sz w:val="14"/>
                <w:szCs w:val="14"/>
              </w:rPr>
            </w:pPr>
            <w:r>
              <w:rPr>
                <w:rFonts w:ascii="Arial" w:hAnsi="Arial" w:cs="Arial"/>
                <w:sz w:val="14"/>
                <w:szCs w:val="14"/>
              </w:rPr>
              <w:t xml:space="preserve">In caso </w:t>
            </w:r>
            <w:proofErr w:type="gramStart"/>
            <w:r>
              <w:rPr>
                <w:rFonts w:ascii="Arial" w:hAnsi="Arial" w:cs="Arial"/>
                <w:sz w:val="14"/>
                <w:szCs w:val="14"/>
              </w:rPr>
              <w:t>affermativo  :</w:t>
            </w:r>
            <w:proofErr w:type="gramEnd"/>
          </w:p>
          <w:p w14:paraId="0B1197D4" w14:textId="77777777" w:rsidR="009D6D89" w:rsidRDefault="009D6D89">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3CFA5969" w14:textId="77777777" w:rsidR="009D6D89" w:rsidRDefault="009D6D89">
            <w:pPr>
              <w:pStyle w:val="NormaleWeb1"/>
              <w:spacing w:before="0" w:after="0"/>
              <w:ind w:left="284" w:hanging="284"/>
              <w:jc w:val="both"/>
              <w:rPr>
                <w:rFonts w:ascii="Arial" w:hAnsi="Arial" w:cs="Arial"/>
                <w:color w:val="000000"/>
                <w:sz w:val="14"/>
                <w:szCs w:val="14"/>
              </w:rPr>
            </w:pPr>
          </w:p>
          <w:p w14:paraId="6B44F03A" w14:textId="77777777" w:rsidR="009D6D89" w:rsidRDefault="009D6D89">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4EC0CE2A" w14:textId="77777777" w:rsidR="009D6D89" w:rsidRDefault="009D6D89">
            <w:pPr>
              <w:pStyle w:val="NormaleWeb1"/>
              <w:spacing w:before="0" w:after="0"/>
              <w:ind w:left="284" w:hanging="284"/>
              <w:jc w:val="both"/>
              <w:rPr>
                <w:rFonts w:ascii="Arial" w:hAnsi="Arial" w:cs="Arial"/>
                <w:color w:val="000000"/>
                <w:sz w:val="14"/>
                <w:szCs w:val="14"/>
              </w:rPr>
            </w:pPr>
          </w:p>
          <w:p w14:paraId="55B20D14" w14:textId="77777777" w:rsidR="009D6D89" w:rsidRDefault="009D6D89">
            <w:pPr>
              <w:pStyle w:val="NormaleWeb1"/>
              <w:spacing w:before="0" w:after="0"/>
              <w:ind w:left="284" w:hanging="284"/>
              <w:jc w:val="both"/>
              <w:rPr>
                <w:rFonts w:ascii="Arial" w:hAnsi="Arial" w:cs="Arial"/>
                <w:color w:val="000000"/>
                <w:sz w:val="14"/>
                <w:szCs w:val="14"/>
              </w:rPr>
            </w:pPr>
          </w:p>
          <w:p w14:paraId="2AACA0B8" w14:textId="77777777" w:rsidR="009D6D89" w:rsidRDefault="009D6D89">
            <w:pPr>
              <w:pStyle w:val="NormaleWeb1"/>
              <w:spacing w:before="0" w:after="0"/>
              <w:ind w:left="284" w:hanging="284"/>
              <w:jc w:val="both"/>
              <w:rPr>
                <w:rFonts w:ascii="Arial" w:hAnsi="Arial" w:cs="Arial"/>
                <w:color w:val="000000"/>
                <w:sz w:val="14"/>
                <w:szCs w:val="14"/>
              </w:rPr>
            </w:pPr>
          </w:p>
          <w:p w14:paraId="3B9E6E43" w14:textId="77777777" w:rsidR="009D6D89" w:rsidRDefault="009D6D89">
            <w:pPr>
              <w:pStyle w:val="NormaleWeb1"/>
              <w:spacing w:before="0" w:after="0"/>
              <w:ind w:left="284" w:hanging="284"/>
              <w:jc w:val="both"/>
              <w:rPr>
                <w:rFonts w:ascii="Arial" w:hAnsi="Arial" w:cs="Arial"/>
                <w:color w:val="000000"/>
                <w:sz w:val="14"/>
                <w:szCs w:val="14"/>
              </w:rPr>
            </w:pPr>
          </w:p>
          <w:p w14:paraId="47F8DBC1" w14:textId="77777777" w:rsidR="009D6D89" w:rsidRDefault="009D6D89">
            <w:pPr>
              <w:pStyle w:val="NormaleWeb1"/>
              <w:spacing w:before="0" w:after="0"/>
              <w:ind w:left="284" w:hanging="284"/>
              <w:jc w:val="both"/>
              <w:rPr>
                <w:rFonts w:ascii="Arial" w:hAnsi="Arial" w:cs="Arial"/>
                <w:color w:val="000000"/>
                <w:sz w:val="14"/>
                <w:szCs w:val="14"/>
              </w:rPr>
            </w:pPr>
          </w:p>
          <w:p w14:paraId="311345AB" w14:textId="77777777" w:rsidR="009D6D89" w:rsidRDefault="009D6D89">
            <w:pPr>
              <w:pStyle w:val="NormaleWeb1"/>
              <w:spacing w:before="0" w:after="0"/>
              <w:ind w:left="284" w:hanging="284"/>
              <w:jc w:val="both"/>
              <w:rPr>
                <w:rFonts w:ascii="Arial" w:hAnsi="Arial" w:cs="Arial"/>
                <w:color w:val="000000"/>
                <w:sz w:val="14"/>
                <w:szCs w:val="14"/>
              </w:rPr>
            </w:pPr>
          </w:p>
          <w:p w14:paraId="4B6480B2" w14:textId="77777777" w:rsidR="009D6D89" w:rsidRDefault="009D6D89">
            <w:pPr>
              <w:pStyle w:val="NormaleWeb1"/>
              <w:spacing w:before="0" w:after="0"/>
              <w:ind w:left="284" w:hanging="284"/>
              <w:jc w:val="both"/>
              <w:rPr>
                <w:rFonts w:ascii="Arial" w:hAnsi="Arial" w:cs="Arial"/>
                <w:color w:val="000000"/>
                <w:sz w:val="14"/>
                <w:szCs w:val="14"/>
              </w:rPr>
            </w:pPr>
          </w:p>
          <w:p w14:paraId="69AA02C1" w14:textId="77777777" w:rsidR="009D6D89" w:rsidRDefault="009D6D89">
            <w:pPr>
              <w:pStyle w:val="NormaleWeb1"/>
              <w:spacing w:before="0" w:after="0"/>
              <w:ind w:left="284" w:hanging="284"/>
              <w:jc w:val="both"/>
              <w:rPr>
                <w:rFonts w:ascii="Arial" w:hAnsi="Arial" w:cs="Arial"/>
                <w:color w:val="000000"/>
                <w:sz w:val="14"/>
                <w:szCs w:val="14"/>
              </w:rPr>
            </w:pPr>
          </w:p>
          <w:p w14:paraId="3A389B01" w14:textId="77777777" w:rsidR="009D6D89" w:rsidRDefault="009D6D89" w:rsidP="009D6D89">
            <w:pPr>
              <w:pStyle w:val="NormaleWeb1"/>
              <w:numPr>
                <w:ilvl w:val="0"/>
                <w:numId w:val="11"/>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hAnsi="Arial" w:cs="Arial"/>
                  <w:color w:val="000000"/>
                  <w:sz w:val="14"/>
                  <w:szCs w:val="14"/>
                </w:rPr>
                <w:t>a legge 12 marzo 1999, n. 68</w:t>
              </w:r>
            </w:hyperlink>
          </w:p>
          <w:p w14:paraId="289F36A1" w14:textId="77777777" w:rsidR="009D6D89" w:rsidRDefault="009D6D89">
            <w:pPr>
              <w:pStyle w:val="NormaleWeb1"/>
              <w:spacing w:before="0" w:after="0"/>
              <w:ind w:left="284"/>
              <w:jc w:val="both"/>
              <w:rPr>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7EFF79FA" w14:textId="77777777" w:rsidR="009D6D89" w:rsidRDefault="009D6D89">
            <w:pPr>
              <w:pStyle w:val="NormaleWeb1"/>
              <w:spacing w:before="0" w:after="0"/>
              <w:ind w:left="284" w:hanging="284"/>
              <w:jc w:val="both"/>
              <w:rPr>
                <w:color w:val="000000"/>
              </w:rPr>
            </w:pPr>
          </w:p>
          <w:p w14:paraId="29F77491" w14:textId="77777777" w:rsidR="009D6D89" w:rsidRDefault="009D6D89">
            <w:pPr>
              <w:pStyle w:val="NormaleWeb1"/>
              <w:spacing w:before="0" w:after="0"/>
              <w:jc w:val="both"/>
              <w:rPr>
                <w:rFonts w:ascii="Arial" w:hAnsi="Arial" w:cs="Arial"/>
                <w:color w:val="000000"/>
                <w:sz w:val="14"/>
                <w:szCs w:val="14"/>
              </w:rPr>
            </w:pPr>
          </w:p>
          <w:p w14:paraId="153FA530" w14:textId="77777777" w:rsidR="009D6D89" w:rsidRDefault="009D6D89">
            <w:pPr>
              <w:pStyle w:val="NormaleWeb1"/>
              <w:spacing w:before="0" w:after="0"/>
              <w:jc w:val="both"/>
              <w:rPr>
                <w:rFonts w:ascii="Arial" w:hAnsi="Arial" w:cs="Arial"/>
                <w:color w:val="000000"/>
                <w:sz w:val="14"/>
                <w:szCs w:val="14"/>
              </w:rPr>
            </w:pPr>
          </w:p>
          <w:p w14:paraId="45B0D2FE" w14:textId="77777777" w:rsidR="009D6D89" w:rsidRDefault="009D6D89">
            <w:pPr>
              <w:pStyle w:val="NormaleWeb1"/>
              <w:spacing w:before="0" w:after="0"/>
              <w:jc w:val="both"/>
              <w:rPr>
                <w:rFonts w:ascii="Arial" w:hAnsi="Arial" w:cs="Arial"/>
                <w:color w:val="000000"/>
                <w:sz w:val="14"/>
                <w:szCs w:val="14"/>
              </w:rPr>
            </w:pPr>
          </w:p>
          <w:p w14:paraId="2B9B28BA" w14:textId="77777777" w:rsidR="009D6D89" w:rsidRDefault="009D6D89">
            <w:pPr>
              <w:pStyle w:val="NormaleWeb1"/>
              <w:spacing w:before="0" w:after="0"/>
              <w:jc w:val="both"/>
              <w:rPr>
                <w:rFonts w:ascii="Arial" w:hAnsi="Arial" w:cs="Arial"/>
                <w:color w:val="000000"/>
                <w:sz w:val="14"/>
                <w:szCs w:val="14"/>
              </w:rPr>
            </w:pPr>
          </w:p>
          <w:p w14:paraId="7A7621DC" w14:textId="77777777" w:rsidR="009D6D89" w:rsidRDefault="009D6D89">
            <w:pPr>
              <w:pStyle w:val="NormaleWeb1"/>
              <w:spacing w:before="0" w:after="0"/>
              <w:jc w:val="both"/>
              <w:rPr>
                <w:rFonts w:ascii="Arial" w:hAnsi="Arial" w:cs="Arial"/>
                <w:color w:val="000000"/>
                <w:sz w:val="14"/>
                <w:szCs w:val="14"/>
              </w:rPr>
            </w:pPr>
          </w:p>
          <w:p w14:paraId="20FE0144" w14:textId="77777777" w:rsidR="009D6D89" w:rsidRDefault="009D6D89">
            <w:pPr>
              <w:pStyle w:val="NormaleWeb1"/>
              <w:spacing w:before="0" w:after="0"/>
              <w:jc w:val="both"/>
              <w:rPr>
                <w:rFonts w:ascii="Arial" w:hAnsi="Arial" w:cs="Arial"/>
                <w:color w:val="000000"/>
                <w:sz w:val="14"/>
                <w:szCs w:val="14"/>
              </w:rPr>
            </w:pPr>
          </w:p>
          <w:p w14:paraId="4B83496C" w14:textId="77777777" w:rsidR="009D6D89" w:rsidRDefault="009D6D89">
            <w:pPr>
              <w:pStyle w:val="NormaleWeb1"/>
              <w:spacing w:before="0" w:after="0"/>
              <w:jc w:val="both"/>
              <w:rPr>
                <w:rFonts w:ascii="Arial" w:hAnsi="Arial" w:cs="Arial"/>
                <w:color w:val="000000"/>
                <w:sz w:val="14"/>
                <w:szCs w:val="14"/>
              </w:rPr>
            </w:pPr>
          </w:p>
          <w:p w14:paraId="06A48529" w14:textId="77777777" w:rsidR="009D6D89" w:rsidRDefault="009D6D89">
            <w:pPr>
              <w:pStyle w:val="NormaleWeb1"/>
              <w:spacing w:before="0" w:after="0"/>
              <w:jc w:val="both"/>
              <w:rPr>
                <w:rFonts w:ascii="Arial" w:hAnsi="Arial" w:cs="Arial"/>
                <w:color w:val="000000"/>
                <w:sz w:val="14"/>
                <w:szCs w:val="14"/>
              </w:rPr>
            </w:pPr>
          </w:p>
          <w:p w14:paraId="70952FF6" w14:textId="77777777" w:rsidR="009D6D89" w:rsidRDefault="009D6D89" w:rsidP="009D6D89">
            <w:pPr>
              <w:pStyle w:val="NormaleWeb1"/>
              <w:numPr>
                <w:ilvl w:val="0"/>
                <w:numId w:val="11"/>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hAnsi="Arial" w:cs="Arial"/>
                  <w:color w:val="000000"/>
                  <w:sz w:val="14"/>
                  <w:szCs w:val="14"/>
                </w:rPr>
                <w:t>articoli 317</w:t>
              </w:r>
            </w:hyperlink>
            <w:r>
              <w:rPr>
                <w:rFonts w:ascii="Arial" w:hAnsi="Arial" w:cs="Arial"/>
                <w:color w:val="000000"/>
                <w:sz w:val="14"/>
                <w:szCs w:val="14"/>
              </w:rPr>
              <w:t xml:space="preserve"> e </w:t>
            </w:r>
            <w:hyperlink r:id="rId15" w:anchor="629" w:history="1">
              <w:r>
                <w:rPr>
                  <w:rStyle w:val="Collegamentoipertestuale"/>
                  <w:rFonts w:ascii="Arial"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265DE7CE" w14:textId="77777777" w:rsidR="009D6D89" w:rsidRDefault="009D6D89">
            <w:pPr>
              <w:pStyle w:val="NormaleWeb1"/>
              <w:spacing w:before="0" w:after="0"/>
              <w:ind w:left="284" w:hanging="284"/>
              <w:jc w:val="both"/>
              <w:rPr>
                <w:rFonts w:ascii="Arial" w:hAnsi="Arial" w:cs="Arial"/>
                <w:color w:val="000000"/>
                <w:sz w:val="14"/>
                <w:szCs w:val="14"/>
              </w:rPr>
            </w:pPr>
          </w:p>
          <w:p w14:paraId="7B9291FD" w14:textId="77777777" w:rsidR="009D6D89" w:rsidRDefault="009D6D89">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40F7940A" w14:textId="77777777" w:rsidR="009D6D89" w:rsidRDefault="009D6D89">
            <w:pPr>
              <w:pStyle w:val="NormaleWeb1"/>
              <w:spacing w:before="0" w:after="0"/>
              <w:ind w:left="284" w:hanging="284"/>
              <w:jc w:val="both"/>
              <w:rPr>
                <w:rFonts w:ascii="Arial" w:hAnsi="Arial" w:cs="Arial"/>
                <w:color w:val="000000"/>
                <w:sz w:val="14"/>
                <w:szCs w:val="14"/>
              </w:rPr>
            </w:pPr>
          </w:p>
          <w:p w14:paraId="74F72AA8" w14:textId="77777777" w:rsidR="009D6D89" w:rsidRDefault="009D6D89">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92C65DE" w14:textId="77777777" w:rsidR="009D6D89" w:rsidRDefault="009D6D89">
            <w:pPr>
              <w:pStyle w:val="NormaleWeb1"/>
              <w:spacing w:before="0" w:after="0"/>
              <w:ind w:left="284" w:hanging="284"/>
              <w:jc w:val="both"/>
              <w:rPr>
                <w:rFonts w:ascii="Arial" w:hAnsi="Arial" w:cs="Arial"/>
                <w:color w:val="000000"/>
                <w:sz w:val="14"/>
                <w:szCs w:val="14"/>
              </w:rPr>
            </w:pPr>
          </w:p>
          <w:p w14:paraId="474CD2C9" w14:textId="77777777" w:rsidR="009D6D89" w:rsidRDefault="009D6D89">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14:paraId="693F3A64" w14:textId="77777777" w:rsidR="009D6D89" w:rsidRDefault="009D6D89">
            <w:pPr>
              <w:pStyle w:val="NormaleWeb1"/>
              <w:spacing w:before="0" w:after="0"/>
              <w:ind w:left="284" w:hanging="284"/>
              <w:jc w:val="both"/>
              <w:rPr>
                <w:rFonts w:ascii="Arial" w:hAnsi="Arial" w:cs="Arial"/>
                <w:color w:val="000000"/>
                <w:sz w:val="14"/>
                <w:szCs w:val="14"/>
              </w:rPr>
            </w:pPr>
          </w:p>
          <w:p w14:paraId="39AFF235" w14:textId="77777777" w:rsidR="009D6D89" w:rsidRDefault="009D6D89">
            <w:pPr>
              <w:pStyle w:val="NormaleWeb1"/>
              <w:spacing w:before="0" w:after="0"/>
              <w:ind w:left="284" w:hanging="284"/>
              <w:jc w:val="both"/>
              <w:rPr>
                <w:rFonts w:ascii="Arial" w:hAnsi="Arial" w:cs="Arial"/>
                <w:color w:val="000000"/>
                <w:sz w:val="14"/>
                <w:szCs w:val="14"/>
              </w:rPr>
            </w:pPr>
          </w:p>
          <w:p w14:paraId="2DEBB9F7" w14:textId="77777777" w:rsidR="009D6D89" w:rsidRDefault="009D6D89">
            <w:pPr>
              <w:pStyle w:val="NormaleWeb1"/>
              <w:spacing w:before="0" w:after="0"/>
              <w:ind w:left="284" w:hanging="284"/>
              <w:jc w:val="both"/>
              <w:rPr>
                <w:rFonts w:ascii="Arial" w:hAnsi="Arial" w:cs="Arial"/>
                <w:color w:val="000000"/>
                <w:sz w:val="14"/>
                <w:szCs w:val="14"/>
              </w:rPr>
            </w:pPr>
          </w:p>
          <w:p w14:paraId="474A02FC" w14:textId="77777777" w:rsidR="009D6D89" w:rsidRDefault="009D6D89">
            <w:pPr>
              <w:pStyle w:val="NormaleWeb1"/>
              <w:spacing w:before="0" w:after="0"/>
              <w:ind w:left="284" w:hanging="284"/>
              <w:jc w:val="both"/>
              <w:rPr>
                <w:rFonts w:ascii="Arial" w:hAnsi="Arial" w:cs="Arial"/>
                <w:color w:val="000000"/>
                <w:sz w:val="14"/>
                <w:szCs w:val="14"/>
              </w:rPr>
            </w:pPr>
          </w:p>
          <w:p w14:paraId="7D61579B" w14:textId="77777777" w:rsidR="009D6D89" w:rsidRDefault="009D6D89">
            <w:pPr>
              <w:pStyle w:val="NormaleWeb1"/>
              <w:spacing w:before="0" w:after="0"/>
              <w:ind w:left="284" w:hanging="284"/>
              <w:jc w:val="both"/>
              <w:rPr>
                <w:rFonts w:ascii="Arial" w:hAnsi="Arial" w:cs="Arial"/>
                <w:color w:val="000000"/>
                <w:sz w:val="14"/>
                <w:szCs w:val="14"/>
              </w:rPr>
            </w:pPr>
          </w:p>
          <w:p w14:paraId="1A6AE240" w14:textId="77777777" w:rsidR="009D6D89" w:rsidRDefault="009D6D89">
            <w:pPr>
              <w:pStyle w:val="NormaleWeb1"/>
              <w:spacing w:before="0" w:after="0"/>
              <w:ind w:left="284" w:hanging="284"/>
              <w:jc w:val="both"/>
              <w:rPr>
                <w:rFonts w:ascii="Arial" w:hAnsi="Arial" w:cs="Arial"/>
                <w:color w:val="000000"/>
                <w:sz w:val="14"/>
                <w:szCs w:val="14"/>
              </w:rPr>
            </w:pPr>
          </w:p>
          <w:p w14:paraId="11767E5B" w14:textId="77777777" w:rsidR="009D6D89" w:rsidRDefault="009D6D89" w:rsidP="009D6D89">
            <w:pPr>
              <w:pStyle w:val="NormaleWeb1"/>
              <w:numPr>
                <w:ilvl w:val="0"/>
                <w:numId w:val="11"/>
              </w:numPr>
              <w:spacing w:before="0" w:after="0"/>
              <w:ind w:left="304" w:hanging="304"/>
              <w:jc w:val="both"/>
              <w:rPr>
                <w:rFonts w:ascii="Arial" w:hAnsi="Arial" w:cs="Arial"/>
                <w:strike/>
                <w:color w:val="000000"/>
                <w:sz w:val="14"/>
                <w:szCs w:val="14"/>
              </w:rPr>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A1904" w14:textId="77777777" w:rsidR="009D6D89" w:rsidRDefault="009D6D89">
            <w:pPr>
              <w:rPr>
                <w:rFonts w:ascii="Arial" w:hAnsi="Arial" w:cs="Arial"/>
                <w:sz w:val="15"/>
                <w:szCs w:val="15"/>
              </w:rPr>
            </w:pPr>
          </w:p>
          <w:p w14:paraId="0EFE6B86" w14:textId="77777777" w:rsidR="009D6D89" w:rsidRDefault="009D6D89">
            <w:pPr>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516FA894" w14:textId="77777777" w:rsidR="009D6D89" w:rsidRDefault="009D6D89">
            <w:pPr>
              <w:jc w:val="both"/>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43A318BF" w14:textId="77777777" w:rsidR="009D6D89" w:rsidRDefault="009D6D89">
            <w:pPr>
              <w:jc w:val="both"/>
              <w:rPr>
                <w:rFonts w:ascii="Arial" w:hAnsi="Arial" w:cs="Arial"/>
                <w:sz w:val="14"/>
                <w:szCs w:val="14"/>
              </w:rPr>
            </w:pPr>
            <w:r>
              <w:rPr>
                <w:rFonts w:ascii="Arial" w:hAnsi="Arial" w:cs="Arial"/>
                <w:sz w:val="14"/>
                <w:szCs w:val="14"/>
              </w:rPr>
              <w:t>[………..…][……….…][……….…]</w:t>
            </w:r>
          </w:p>
          <w:p w14:paraId="62F92F33" w14:textId="77777777" w:rsidR="009D6D89" w:rsidRDefault="009D6D89">
            <w:pPr>
              <w:jc w:val="both"/>
              <w:rPr>
                <w:rFonts w:ascii="Arial" w:hAnsi="Arial" w:cs="Arial"/>
                <w:sz w:val="4"/>
                <w:szCs w:val="4"/>
              </w:rPr>
            </w:pPr>
          </w:p>
          <w:p w14:paraId="0C94B33D" w14:textId="77777777" w:rsidR="009D6D89" w:rsidRDefault="009D6D89">
            <w:pPr>
              <w:jc w:val="both"/>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FACDA5E" w14:textId="77777777" w:rsidR="009D6D89" w:rsidRDefault="009D6D89">
            <w:pPr>
              <w:jc w:val="both"/>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65420C42" w14:textId="77777777" w:rsidR="009D6D89" w:rsidRDefault="009D6D89">
            <w:pPr>
              <w:jc w:val="both"/>
              <w:rPr>
                <w:rFonts w:ascii="Arial" w:hAnsi="Arial" w:cs="Arial"/>
                <w:sz w:val="14"/>
                <w:szCs w:val="14"/>
              </w:rPr>
            </w:pPr>
            <w:r>
              <w:rPr>
                <w:rFonts w:ascii="Arial" w:hAnsi="Arial" w:cs="Arial"/>
                <w:sz w:val="14"/>
                <w:szCs w:val="14"/>
              </w:rPr>
              <w:t>[………..…][……….…][……….…]</w:t>
            </w:r>
          </w:p>
          <w:p w14:paraId="31DD1E16" w14:textId="77777777" w:rsidR="009D6D89" w:rsidRDefault="009D6D89">
            <w:pPr>
              <w:rPr>
                <w:rFonts w:ascii="Arial" w:hAnsi="Arial" w:cs="Arial"/>
                <w:sz w:val="4"/>
                <w:szCs w:val="4"/>
              </w:rPr>
            </w:pPr>
          </w:p>
          <w:p w14:paraId="0AD8113B" w14:textId="77777777" w:rsidR="009D6D89" w:rsidRDefault="009D6D89">
            <w:pPr>
              <w:rPr>
                <w:rFonts w:ascii="Arial" w:hAnsi="Arial" w:cs="Arial"/>
                <w:sz w:val="14"/>
                <w:szCs w:val="14"/>
              </w:rPr>
            </w:pPr>
            <w:r>
              <w:rPr>
                <w:rFonts w:ascii="Arial" w:hAnsi="Arial" w:cs="Arial"/>
                <w:sz w:val="14"/>
                <w:szCs w:val="14"/>
              </w:rPr>
              <w:t>[ ] Sì [ ] No</w:t>
            </w:r>
            <w:r>
              <w:rPr>
                <w:rFonts w:ascii="Arial" w:hAnsi="Arial" w:cs="Arial"/>
                <w:sz w:val="14"/>
                <w:szCs w:val="14"/>
              </w:rPr>
              <w:br/>
            </w:r>
          </w:p>
          <w:p w14:paraId="1E19B2BE" w14:textId="77777777" w:rsidR="009D6D89" w:rsidRDefault="009D6D89">
            <w:pPr>
              <w:spacing w:after="0"/>
              <w:ind w:left="284" w:hanging="284"/>
              <w:jc w:val="both"/>
              <w:rPr>
                <w:rFonts w:ascii="Arial" w:hAnsi="Arial" w:cs="Arial"/>
                <w:sz w:val="14"/>
                <w:szCs w:val="14"/>
              </w:rPr>
            </w:pPr>
          </w:p>
          <w:p w14:paraId="5AEAE03D" w14:textId="77777777" w:rsidR="009D6D89" w:rsidRDefault="009D6D89">
            <w:pPr>
              <w:spacing w:after="0"/>
              <w:ind w:left="284" w:hanging="284"/>
              <w:jc w:val="both"/>
              <w:rPr>
                <w:rFonts w:ascii="Arial" w:hAnsi="Arial" w:cs="Arial"/>
                <w:sz w:val="24"/>
              </w:rPr>
            </w:pPr>
            <w:r>
              <w:rPr>
                <w:rFonts w:ascii="Arial" w:hAnsi="Arial" w:cs="Arial"/>
                <w:sz w:val="14"/>
                <w:szCs w:val="14"/>
              </w:rPr>
              <w:t>[………..…][……….…][……….…]</w:t>
            </w:r>
          </w:p>
          <w:p w14:paraId="7FA96D5B" w14:textId="77777777" w:rsidR="009D6D89" w:rsidRDefault="009D6D89">
            <w:pPr>
              <w:rPr>
                <w:rFonts w:ascii="Arial" w:hAnsi="Arial" w:cs="Arial"/>
                <w:sz w:val="14"/>
                <w:szCs w:val="14"/>
              </w:rPr>
            </w:pPr>
          </w:p>
          <w:p w14:paraId="21D53D2A"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0C98268A" w14:textId="77777777" w:rsidR="009D6D89" w:rsidRDefault="009D6D89">
            <w:pPr>
              <w:jc w:val="both"/>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440B2B0A" w14:textId="77777777" w:rsidR="009D6D89" w:rsidRDefault="009D6D89">
            <w:pPr>
              <w:jc w:val="both"/>
              <w:rPr>
                <w:rFonts w:ascii="Arial" w:hAnsi="Arial" w:cs="Arial"/>
                <w:sz w:val="14"/>
                <w:szCs w:val="14"/>
              </w:rPr>
            </w:pPr>
            <w:r>
              <w:rPr>
                <w:rFonts w:ascii="Arial" w:hAnsi="Arial" w:cs="Arial"/>
                <w:sz w:val="14"/>
                <w:szCs w:val="14"/>
              </w:rPr>
              <w:t>[………..…][……….…][……….…]</w:t>
            </w:r>
          </w:p>
          <w:p w14:paraId="7B7EED3B" w14:textId="77777777" w:rsidR="009D6D89" w:rsidRDefault="009D6D89">
            <w:pPr>
              <w:rPr>
                <w:rFonts w:ascii="Arial" w:hAnsi="Arial" w:cs="Arial"/>
                <w:sz w:val="14"/>
                <w:szCs w:val="14"/>
              </w:rPr>
            </w:pPr>
          </w:p>
          <w:p w14:paraId="4F5FDF07" w14:textId="77777777" w:rsidR="009D6D89" w:rsidRDefault="009D6D89">
            <w:pPr>
              <w:rPr>
                <w:rFonts w:ascii="Arial" w:hAnsi="Arial" w:cs="Arial"/>
                <w:sz w:val="14"/>
                <w:szCs w:val="14"/>
              </w:rPr>
            </w:pPr>
            <w:r>
              <w:rPr>
                <w:rFonts w:ascii="Arial" w:hAnsi="Arial" w:cs="Arial"/>
                <w:sz w:val="14"/>
                <w:szCs w:val="14"/>
              </w:rPr>
              <w:t>[ ] Sì [ ] No    [ ] Non è tenuto alla disciplina legge 68/1999</w:t>
            </w:r>
            <w:r>
              <w:rPr>
                <w:rFonts w:ascii="Arial" w:hAnsi="Arial" w:cs="Arial"/>
                <w:sz w:val="14"/>
                <w:szCs w:val="14"/>
              </w:rPr>
              <w:br/>
              <w:t>Se la documentazione pertinente è disponibile elettronicamente, indicare: indirizzo web, autorità o organismo di emanazione, riferimento preciso della documentazione):</w:t>
            </w:r>
          </w:p>
          <w:p w14:paraId="2BFBED48" w14:textId="77777777" w:rsidR="009D6D89" w:rsidRDefault="009D6D89">
            <w:pPr>
              <w:jc w:val="both"/>
              <w:rPr>
                <w:rFonts w:ascii="Arial" w:hAnsi="Arial" w:cs="Arial"/>
                <w:sz w:val="14"/>
                <w:szCs w:val="14"/>
              </w:rPr>
            </w:pPr>
            <w:r>
              <w:rPr>
                <w:rFonts w:ascii="Arial" w:hAnsi="Arial" w:cs="Arial"/>
                <w:sz w:val="14"/>
                <w:szCs w:val="14"/>
              </w:rPr>
              <w:t>[………..…][……….…][……….…]</w:t>
            </w:r>
          </w:p>
          <w:p w14:paraId="7ACA9F8C" w14:textId="77777777" w:rsidR="009D6D89" w:rsidRDefault="009D6D89">
            <w:pPr>
              <w:rPr>
                <w:rFonts w:ascii="Arial" w:hAnsi="Arial" w:cs="Arial"/>
                <w:sz w:val="14"/>
                <w:szCs w:val="14"/>
              </w:rPr>
            </w:pPr>
            <w:r>
              <w:rPr>
                <w:rFonts w:ascii="Arial" w:hAnsi="Arial" w:cs="Arial"/>
                <w:sz w:val="14"/>
                <w:szCs w:val="14"/>
              </w:rPr>
              <w:t>Nel caso in cui l’operatore non è tenuto alla disciplina legge 68/1999 indicare le motivazioni:</w:t>
            </w:r>
          </w:p>
          <w:p w14:paraId="4A57A722" w14:textId="77777777" w:rsidR="009D6D89" w:rsidRDefault="009D6D89">
            <w:pPr>
              <w:rPr>
                <w:rFonts w:ascii="Arial" w:hAnsi="Arial" w:cs="Arial"/>
                <w:sz w:val="14"/>
                <w:szCs w:val="14"/>
              </w:rPr>
            </w:pPr>
            <w:r>
              <w:rPr>
                <w:rFonts w:ascii="Arial" w:hAnsi="Arial" w:cs="Arial"/>
                <w:sz w:val="14"/>
                <w:szCs w:val="14"/>
              </w:rPr>
              <w:t xml:space="preserve">(numero dipendenti e/o </w:t>
            </w:r>
            <w:proofErr w:type="gramStart"/>
            <w:r>
              <w:rPr>
                <w:rFonts w:ascii="Arial" w:hAnsi="Arial" w:cs="Arial"/>
                <w:sz w:val="14"/>
                <w:szCs w:val="14"/>
              </w:rPr>
              <w:t>altro )</w:t>
            </w:r>
            <w:proofErr w:type="gramEnd"/>
            <w:r>
              <w:rPr>
                <w:rFonts w:ascii="Arial" w:hAnsi="Arial" w:cs="Arial"/>
                <w:sz w:val="14"/>
                <w:szCs w:val="14"/>
              </w:rPr>
              <w:t xml:space="preserve"> [………..…][……….…][……….…]</w:t>
            </w:r>
          </w:p>
          <w:p w14:paraId="1FB3A523" w14:textId="77777777" w:rsidR="009D6D89" w:rsidRDefault="009D6D89">
            <w:pPr>
              <w:rPr>
                <w:rFonts w:ascii="Arial" w:hAnsi="Arial" w:cs="Arial"/>
                <w:sz w:val="4"/>
                <w:szCs w:val="4"/>
              </w:rPr>
            </w:pPr>
          </w:p>
          <w:p w14:paraId="49D2E4C4"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A9EFDC2" w14:textId="77777777" w:rsidR="009D6D89" w:rsidRDefault="009D6D89">
            <w:pPr>
              <w:rPr>
                <w:rFonts w:ascii="Arial" w:hAnsi="Arial" w:cs="Arial"/>
                <w:sz w:val="14"/>
                <w:szCs w:val="14"/>
              </w:rPr>
            </w:pPr>
          </w:p>
          <w:p w14:paraId="0079CB0E" w14:textId="77777777" w:rsidR="009D6D89" w:rsidRDefault="009D6D89">
            <w:pPr>
              <w:rPr>
                <w:rFonts w:ascii="Arial" w:hAnsi="Arial" w:cs="Arial"/>
                <w:sz w:val="24"/>
              </w:rPr>
            </w:pPr>
          </w:p>
          <w:p w14:paraId="5B6F87D0" w14:textId="77777777" w:rsidR="009D6D89" w:rsidRDefault="009D6D89">
            <w:pPr>
              <w:rPr>
                <w:rFonts w:ascii="Arial" w:hAnsi="Arial" w:cs="Arial"/>
                <w:sz w:val="14"/>
                <w:szCs w:val="14"/>
              </w:rPr>
            </w:pPr>
            <w:r>
              <w:rPr>
                <w:rFonts w:ascii="Arial" w:hAnsi="Arial" w:cs="Arial"/>
                <w:sz w:val="14"/>
                <w:szCs w:val="14"/>
              </w:rPr>
              <w:t>[ ] Sì [ ] No</w:t>
            </w:r>
            <w:r>
              <w:rPr>
                <w:rFonts w:ascii="Arial" w:hAnsi="Arial" w:cs="Arial"/>
                <w:sz w:val="14"/>
                <w:szCs w:val="14"/>
              </w:rPr>
              <w:br/>
            </w:r>
          </w:p>
          <w:p w14:paraId="60BA2B73" w14:textId="77777777" w:rsidR="009D6D89" w:rsidRDefault="009D6D89">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6121CDDE" w14:textId="77777777" w:rsidR="009D6D89" w:rsidRDefault="009D6D89">
            <w:pPr>
              <w:jc w:val="both"/>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68E3977C" w14:textId="77777777" w:rsidR="009D6D89" w:rsidRDefault="009D6D89">
            <w:pPr>
              <w:jc w:val="both"/>
              <w:rPr>
                <w:rFonts w:ascii="Arial" w:hAnsi="Arial" w:cs="Arial"/>
                <w:strike/>
                <w:sz w:val="15"/>
                <w:szCs w:val="15"/>
              </w:rPr>
            </w:pPr>
            <w:r>
              <w:rPr>
                <w:rFonts w:ascii="Arial" w:hAnsi="Arial" w:cs="Arial"/>
                <w:sz w:val="14"/>
                <w:szCs w:val="14"/>
              </w:rPr>
              <w:t>[………..…][……….…][……….…]</w:t>
            </w:r>
          </w:p>
          <w:p w14:paraId="7E376814" w14:textId="77777777" w:rsidR="009D6D89" w:rsidRDefault="009D6D89">
            <w:pPr>
              <w:rPr>
                <w:rFonts w:ascii="Arial" w:hAnsi="Arial" w:cs="Arial"/>
                <w:sz w:val="14"/>
                <w:szCs w:val="14"/>
              </w:rPr>
            </w:pPr>
          </w:p>
          <w:p w14:paraId="2EA0C705" w14:textId="77777777" w:rsidR="009D6D89" w:rsidRDefault="009D6D89">
            <w:pPr>
              <w:rPr>
                <w:rFonts w:ascii="Times New Roman" w:hAnsi="Times New Roman" w:cs="Times New Roman"/>
                <w:sz w:val="24"/>
              </w:rPr>
            </w:pPr>
            <w:r>
              <w:rPr>
                <w:rFonts w:ascii="Arial" w:hAnsi="Arial" w:cs="Arial"/>
                <w:sz w:val="14"/>
                <w:szCs w:val="14"/>
              </w:rPr>
              <w:t>[ ] Sì [ ] No</w:t>
            </w:r>
          </w:p>
        </w:tc>
      </w:tr>
      <w:tr w:rsidR="009D6D89" w14:paraId="7A7C0507"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A39269F" w14:textId="77777777" w:rsidR="009D6D89" w:rsidRDefault="009D6D89" w:rsidP="009D6D89">
            <w:pPr>
              <w:widowControl/>
              <w:numPr>
                <w:ilvl w:val="0"/>
                <w:numId w:val="11"/>
              </w:numPr>
              <w:suppressAutoHyphens/>
              <w:spacing w:before="120" w:after="120" w:line="240" w:lineRule="auto"/>
              <w:rPr>
                <w:rFonts w:ascii="Arial" w:hAnsi="Arial" w:cs="Arial"/>
                <w:sz w:val="14"/>
                <w:szCs w:val="14"/>
              </w:rPr>
            </w:pPr>
            <w:r>
              <w:rPr>
                <w:rFonts w:ascii="Arial" w:hAnsi="Arial" w:cs="Arial"/>
                <w:sz w:val="14"/>
                <w:szCs w:val="14"/>
              </w:rPr>
              <w:t xml:space="preserve">L’operatore </w:t>
            </w:r>
            <w:proofErr w:type="gramStart"/>
            <w:r>
              <w:rPr>
                <w:rFonts w:ascii="Arial" w:hAnsi="Arial" w:cs="Arial"/>
                <w:sz w:val="14"/>
                <w:szCs w:val="14"/>
              </w:rPr>
              <w:t>economico  si</w:t>
            </w:r>
            <w:proofErr w:type="gramEnd"/>
            <w:r>
              <w:rPr>
                <w:rFonts w:ascii="Arial" w:hAnsi="Arial" w:cs="Arial"/>
                <w:sz w:val="14"/>
                <w:szCs w:val="14"/>
              </w:rPr>
              <w:t xml:space="preserve"> trova nella condizione prevista dall’art. 53 comma 16-ter del </w:t>
            </w:r>
            <w:proofErr w:type="spellStart"/>
            <w:r>
              <w:rPr>
                <w:rFonts w:ascii="Arial" w:hAnsi="Arial" w:cs="Arial"/>
                <w:sz w:val="14"/>
                <w:szCs w:val="14"/>
              </w:rPr>
              <w:t>D.Lgs.</w:t>
            </w:r>
            <w:proofErr w:type="spellEnd"/>
            <w:r>
              <w:rPr>
                <w:rFonts w:ascii="Arial" w:hAnsi="Arial" w:cs="Arial"/>
                <w:sz w:val="14"/>
                <w:szCs w:val="14"/>
              </w:rPr>
              <w:t xml:space="preserve"> 165/2001 (</w:t>
            </w:r>
            <w:proofErr w:type="spellStart"/>
            <w:r>
              <w:rPr>
                <w:rFonts w:ascii="Arial" w:hAnsi="Arial" w:cs="Arial"/>
                <w:sz w:val="14"/>
                <w:szCs w:val="14"/>
              </w:rPr>
              <w:t>pantouflage</w:t>
            </w:r>
            <w:proofErr w:type="spellEnd"/>
            <w:r>
              <w:rPr>
                <w:rFonts w:ascii="Arial" w:hAnsi="Arial" w:cs="Arial"/>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sz w:val="14"/>
                <w:szCs w:val="14"/>
              </w:rPr>
              <w:t>economico ?</w:t>
            </w:r>
            <w:proofErr w:type="gramEnd"/>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D8B699E" w14:textId="77777777" w:rsidR="009D6D89" w:rsidRDefault="009D6D8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p w14:paraId="285FB3A8" w14:textId="77777777" w:rsidR="009D6D89" w:rsidRDefault="009D6D89">
            <w:pPr>
              <w:rPr>
                <w:rFonts w:ascii="Arial" w:hAnsi="Arial" w:cs="Arial"/>
                <w:sz w:val="15"/>
                <w:szCs w:val="15"/>
              </w:rPr>
            </w:pPr>
            <w:r>
              <w:rPr>
                <w:rFonts w:ascii="Arial" w:hAnsi="Arial" w:cs="Arial"/>
                <w:sz w:val="15"/>
                <w:szCs w:val="15"/>
              </w:rPr>
              <w:t xml:space="preserve"> </w:t>
            </w:r>
          </w:p>
        </w:tc>
      </w:tr>
    </w:tbl>
    <w:p w14:paraId="02D9C4F3"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776544DD"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030FC109"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0E6D2C4C"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0D4911AB"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47377E20"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36EE6386"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726CD39C"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53FEEFE5" w14:textId="77777777" w:rsidR="009D6D89" w:rsidRDefault="009D6D89" w:rsidP="009D6D89">
      <w:pPr>
        <w:autoSpaceDE w:val="0"/>
        <w:autoSpaceDN w:val="0"/>
        <w:adjustRightInd w:val="0"/>
        <w:spacing w:after="0"/>
        <w:rPr>
          <w:rFonts w:ascii="DejaVuSerifCondensed" w:eastAsia="Times New Roman" w:hAnsi="DejaVuSerifCondensed" w:cs="DejaVuSerifCondensed"/>
          <w:color w:val="auto"/>
        </w:rPr>
      </w:pPr>
    </w:p>
    <w:p w14:paraId="76461781" w14:textId="77777777" w:rsidR="009D6D89" w:rsidRDefault="009D6D89" w:rsidP="009D6D89">
      <w:pPr>
        <w:jc w:val="center"/>
        <w:rPr>
          <w:rFonts w:ascii="Arial" w:hAnsi="Arial" w:cs="Arial"/>
          <w:color w:val="00000A"/>
          <w:kern w:val="2"/>
          <w:sz w:val="17"/>
          <w:szCs w:val="17"/>
          <w:lang w:bidi="it-IT"/>
        </w:rPr>
      </w:pPr>
      <w:r>
        <w:rPr>
          <w:sz w:val="18"/>
          <w:szCs w:val="18"/>
        </w:rPr>
        <w:br w:type="page"/>
        <w:t>Parte IV: Criteri di selezione</w:t>
      </w:r>
    </w:p>
    <w:p w14:paraId="7A009E9B" w14:textId="77777777" w:rsidR="009D6D89" w:rsidRDefault="009D6D89" w:rsidP="009D6D89">
      <w:pPr>
        <w:spacing w:after="0"/>
        <w:rPr>
          <w:rFonts w:ascii="Arial" w:hAnsi="Arial" w:cs="Arial"/>
          <w:sz w:val="17"/>
          <w:szCs w:val="17"/>
        </w:rPr>
      </w:pPr>
    </w:p>
    <w:p w14:paraId="04D18C22" w14:textId="77777777" w:rsidR="009D6D89" w:rsidRDefault="009D6D89" w:rsidP="009D6D89">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5F9B683" w14:textId="77777777" w:rsidR="009D6D89" w:rsidRDefault="009D6D89" w:rsidP="009D6D89">
      <w:pPr>
        <w:spacing w:after="0"/>
        <w:rPr>
          <w:rFonts w:ascii="Arial" w:hAnsi="Arial" w:cs="Arial"/>
          <w:sz w:val="16"/>
          <w:szCs w:val="16"/>
        </w:rPr>
      </w:pPr>
    </w:p>
    <w:p w14:paraId="07DBA858" w14:textId="77777777" w:rsidR="009D6D89" w:rsidRDefault="009D6D89" w:rsidP="009D6D89">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0D5E90D" w14:textId="77777777" w:rsidR="009D6D89" w:rsidRDefault="009D6D89" w:rsidP="009D6D89">
      <w:pPr>
        <w:pStyle w:val="Titolo1"/>
        <w:spacing w:before="0"/>
        <w:rPr>
          <w:sz w:val="16"/>
          <w:szCs w:val="16"/>
        </w:rPr>
      </w:pPr>
    </w:p>
    <w:p w14:paraId="795A4A39"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1"/>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1"/>
          <w:sz w:val="15"/>
          <w:szCs w:val="15"/>
        </w:rPr>
        <w:t></w:t>
      </w:r>
      <w:r>
        <w:rPr>
          <w:rFonts w:ascii="Arial" w:hAnsi="Arial" w:cs="Arial"/>
          <w:b/>
          <w:w w:val="1"/>
          <w:sz w:val="15"/>
          <w:szCs w:val="15"/>
        </w:rPr>
        <w:t xml:space="preserve"> della parte IV senza compilare nessun'altra sezione della parte IV:</w:t>
      </w:r>
    </w:p>
    <w:tbl>
      <w:tblPr>
        <w:tblW w:w="0" w:type="dxa"/>
        <w:tblInd w:w="-20" w:type="dxa"/>
        <w:tblLayout w:type="fixed"/>
        <w:tblCellMar>
          <w:left w:w="93" w:type="dxa"/>
        </w:tblCellMar>
        <w:tblLook w:val="04A0" w:firstRow="1" w:lastRow="0" w:firstColumn="1" w:lastColumn="0" w:noHBand="0" w:noVBand="1"/>
      </w:tblPr>
      <w:tblGrid>
        <w:gridCol w:w="4606"/>
        <w:gridCol w:w="4721"/>
      </w:tblGrid>
      <w:tr w:rsidR="009D6D89" w14:paraId="73DC58D4" w14:textId="77777777" w:rsidTr="009D6D89">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14:paraId="17DE56E2" w14:textId="77777777" w:rsidR="009D6D89" w:rsidRDefault="009D6D89">
            <w:pPr>
              <w:rPr>
                <w:rFonts w:ascii="Times New Roman" w:hAnsi="Times New Roman" w:cs="Times New Roman"/>
                <w:sz w:val="24"/>
              </w:rPr>
            </w:pPr>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14:paraId="47B7DE6A" w14:textId="77777777" w:rsidR="009D6D89" w:rsidRDefault="009D6D89">
            <w:r>
              <w:rPr>
                <w:rFonts w:ascii="Arial" w:hAnsi="Arial" w:cs="Arial"/>
                <w:b/>
                <w:sz w:val="15"/>
                <w:szCs w:val="15"/>
              </w:rPr>
              <w:t>Risposta</w:t>
            </w:r>
          </w:p>
        </w:tc>
      </w:tr>
      <w:tr w:rsidR="009D6D89" w14:paraId="5ED2C575" w14:textId="77777777" w:rsidTr="009D6D89">
        <w:tc>
          <w:tcPr>
            <w:tcW w:w="4606" w:type="dxa"/>
            <w:tcBorders>
              <w:top w:val="single" w:sz="4" w:space="0" w:color="00000A"/>
              <w:left w:val="single" w:sz="4" w:space="0" w:color="00000A"/>
              <w:bottom w:val="single" w:sz="4" w:space="0" w:color="00000A"/>
              <w:right w:val="single" w:sz="4" w:space="0" w:color="00000A"/>
            </w:tcBorders>
            <w:shd w:val="clear" w:color="auto" w:fill="FFFFFF"/>
            <w:hideMark/>
          </w:tcPr>
          <w:p w14:paraId="6748B26D" w14:textId="77777777" w:rsidR="009D6D89" w:rsidRDefault="009D6D8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hideMark/>
          </w:tcPr>
          <w:p w14:paraId="6AF1F1B6" w14:textId="77777777" w:rsidR="009D6D89" w:rsidRDefault="009D6D89">
            <w:r>
              <w:rPr>
                <w:rFonts w:ascii="Arial" w:hAnsi="Arial" w:cs="Arial"/>
                <w:w w:val="1"/>
                <w:sz w:val="15"/>
                <w:szCs w:val="15"/>
              </w:rPr>
              <w:t>[ ] Sì [ ] No</w:t>
            </w:r>
          </w:p>
        </w:tc>
      </w:tr>
    </w:tbl>
    <w:p w14:paraId="56EDFA89" w14:textId="77777777" w:rsidR="009D6D89" w:rsidRDefault="009D6D89" w:rsidP="009D6D89">
      <w:pPr>
        <w:pStyle w:val="SectionTitle"/>
        <w:spacing w:after="120"/>
        <w:jc w:val="both"/>
        <w:rPr>
          <w:rFonts w:ascii="Arial" w:hAnsi="Arial" w:cs="Arial"/>
          <w:b w:val="0"/>
          <w:caps/>
          <w:sz w:val="16"/>
          <w:szCs w:val="16"/>
        </w:rPr>
      </w:pPr>
    </w:p>
    <w:p w14:paraId="02B13C3B" w14:textId="77777777" w:rsidR="009D6D89" w:rsidRDefault="009D6D89" w:rsidP="009D6D89">
      <w:pPr>
        <w:pStyle w:val="SectionTitle"/>
        <w:jc w:val="both"/>
        <w:rPr>
          <w:rFonts w:ascii="Arial" w:hAnsi="Arial" w:cs="Arial"/>
          <w:color w:val="000000"/>
          <w:w w:val="1"/>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color w:val="000000"/>
          <w:sz w:val="16"/>
          <w:szCs w:val="16"/>
        </w:rPr>
        <w:t xml:space="preserve">rticolo 83, comma 1, lettera </w:t>
      </w:r>
      <w:r>
        <w:rPr>
          <w:rFonts w:ascii="Arial" w:hAnsi="Arial" w:cs="Arial"/>
          <w:b w:val="0"/>
          <w:i/>
          <w:color w:val="000000"/>
          <w:sz w:val="16"/>
          <w:szCs w:val="16"/>
        </w:rPr>
        <w:t>a)</w:t>
      </w:r>
      <w:r>
        <w:rPr>
          <w:rFonts w:ascii="Arial" w:hAnsi="Arial" w:cs="Arial"/>
          <w:b w:val="0"/>
          <w:color w:val="000000"/>
          <w:sz w:val="16"/>
          <w:szCs w:val="16"/>
        </w:rPr>
        <w:t xml:space="preserve">, del Codice) </w:t>
      </w:r>
    </w:p>
    <w:p w14:paraId="64604A78"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1"/>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7DF66CC9"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D15CFC9" w14:textId="77777777" w:rsidR="009D6D89" w:rsidRDefault="009D6D89">
            <w:pPr>
              <w:rPr>
                <w:rFonts w:ascii="Times New Roman" w:hAnsi="Times New Roman" w:cs="Times New Roman"/>
                <w:color w:val="00000A"/>
                <w:sz w:val="24"/>
              </w:rPr>
            </w:pPr>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8D13BF8" w14:textId="77777777" w:rsidR="009D6D89" w:rsidRDefault="009D6D89">
            <w:r>
              <w:rPr>
                <w:rFonts w:ascii="Arial" w:hAnsi="Arial" w:cs="Arial"/>
                <w:b/>
                <w:sz w:val="15"/>
                <w:szCs w:val="15"/>
              </w:rPr>
              <w:t>Risposta</w:t>
            </w:r>
          </w:p>
        </w:tc>
      </w:tr>
      <w:tr w:rsidR="009D6D89" w14:paraId="01E2DBD5"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1B85719" w14:textId="77777777" w:rsidR="009D6D89" w:rsidRDefault="009D6D89" w:rsidP="009D6D89">
            <w:pPr>
              <w:pStyle w:val="Paragrafoelenco1"/>
              <w:numPr>
                <w:ilvl w:val="0"/>
                <w:numId w:val="12"/>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7F2527E" w14:textId="77777777" w:rsidR="009D6D89" w:rsidRDefault="009D6D8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65381B8" w14:textId="77777777" w:rsidR="009D6D89" w:rsidRDefault="009D6D89">
            <w:pPr>
              <w:rPr>
                <w:rFonts w:ascii="Arial" w:hAnsi="Arial" w:cs="Arial"/>
                <w:sz w:val="15"/>
                <w:szCs w:val="15"/>
              </w:rPr>
            </w:pPr>
            <w:r>
              <w:rPr>
                <w:rFonts w:ascii="Arial" w:hAnsi="Arial" w:cs="Arial"/>
                <w:w w:val="1"/>
                <w:sz w:val="15"/>
                <w:szCs w:val="15"/>
              </w:rPr>
              <w:t>[………….…]</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CA4306F"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63126ED5" w14:textId="77777777" w:rsidTr="009D6D8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351F" w14:textId="77777777" w:rsidR="009D6D89" w:rsidRDefault="009D6D89" w:rsidP="009D6D89">
            <w:pPr>
              <w:pStyle w:val="Paragrafoelenco1"/>
              <w:numPr>
                <w:ilvl w:val="0"/>
                <w:numId w:val="12"/>
              </w:numPr>
              <w:tabs>
                <w:tab w:val="left" w:pos="284"/>
              </w:tabs>
              <w:ind w:left="284" w:hanging="284"/>
              <w:rPr>
                <w:rFonts w:ascii="Arial" w:hAnsi="Arial" w:cs="Arial"/>
                <w:sz w:val="15"/>
                <w:szCs w:val="15"/>
              </w:rPr>
            </w:pPr>
            <w:r>
              <w:rPr>
                <w:rFonts w:ascii="Arial" w:hAnsi="Arial" w:cs="Arial"/>
                <w:b/>
                <w:sz w:val="15"/>
                <w:szCs w:val="15"/>
              </w:rPr>
              <w:t>Per gli appalti di servizi:</w:t>
            </w:r>
          </w:p>
          <w:p w14:paraId="76BACFAF" w14:textId="77777777" w:rsidR="009D6D89" w:rsidRDefault="009D6D89">
            <w:pPr>
              <w:pStyle w:val="Paragrafoelenco1"/>
              <w:tabs>
                <w:tab w:val="left" w:pos="284"/>
              </w:tabs>
              <w:ind w:left="284"/>
              <w:rPr>
                <w:rFonts w:ascii="Arial" w:hAnsi="Arial" w:cs="Arial"/>
                <w:sz w:val="15"/>
                <w:szCs w:val="15"/>
              </w:rPr>
            </w:pPr>
          </w:p>
          <w:p w14:paraId="77BE7338" w14:textId="77777777" w:rsidR="009D6D89" w:rsidRDefault="009D6D8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05714EB" w14:textId="77777777" w:rsidR="009D6D89" w:rsidRDefault="009D6D8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7CA52AB" w14:textId="77777777" w:rsidR="009D6D89" w:rsidRDefault="009D6D89">
            <w:pPr>
              <w:rPr>
                <w:rFonts w:ascii="Arial" w:hAnsi="Arial" w:cs="Arial"/>
                <w:sz w:val="15"/>
                <w:szCs w:val="15"/>
              </w:rPr>
            </w:pPr>
            <w:r>
              <w:rPr>
                <w:rFonts w:ascii="Arial" w:hAnsi="Arial" w:cs="Arial"/>
                <w:w w:val="1"/>
                <w:sz w:val="15"/>
                <w:szCs w:val="15"/>
              </w:rPr>
              <w:br/>
              <w:t>[ ] Sì [ ] No</w:t>
            </w:r>
            <w:r>
              <w:rPr>
                <w:rFonts w:ascii="Arial" w:hAnsi="Arial" w:cs="Arial"/>
                <w:w w:val="1"/>
                <w:sz w:val="15"/>
                <w:szCs w:val="15"/>
              </w:rPr>
              <w:br/>
            </w:r>
            <w:r>
              <w:rPr>
                <w:rFonts w:ascii="Arial" w:hAnsi="Arial" w:cs="Arial"/>
                <w:w w:val="1"/>
                <w:sz w:val="15"/>
                <w:szCs w:val="15"/>
              </w:rPr>
              <w:br/>
              <w:t>In caso affermativo, specificare quale documentazione e se l'operatore economico ne dispone: [ …] [ ] Sì [ ] No</w:t>
            </w:r>
            <w:r>
              <w:rPr>
                <w:rFonts w:ascii="Arial" w:hAnsi="Arial" w:cs="Arial"/>
                <w:w w:val="1"/>
                <w:sz w:val="15"/>
                <w:szCs w:val="15"/>
              </w:rPr>
              <w:br/>
            </w:r>
          </w:p>
          <w:p w14:paraId="77D20EAF" w14:textId="77777777" w:rsidR="009D6D89" w:rsidRDefault="009D6D8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08A41FD" w14:textId="77777777" w:rsidR="009D6D89" w:rsidRDefault="009D6D89">
            <w:pPr>
              <w:rPr>
                <w:rFonts w:ascii="Times New Roman" w:hAnsi="Times New Roman" w:cs="Times New Roman"/>
                <w:sz w:val="24"/>
              </w:rPr>
            </w:pPr>
            <w:r>
              <w:rPr>
                <w:rFonts w:ascii="Arial" w:hAnsi="Arial" w:cs="Arial"/>
                <w:sz w:val="15"/>
                <w:szCs w:val="15"/>
              </w:rPr>
              <w:t>[…………][……….…][…………]</w:t>
            </w:r>
          </w:p>
        </w:tc>
      </w:tr>
    </w:tbl>
    <w:p w14:paraId="5532DF1C" w14:textId="77777777" w:rsidR="009D6D89" w:rsidRDefault="009D6D89" w:rsidP="009D6D89">
      <w:pPr>
        <w:pStyle w:val="SectionTitle"/>
        <w:spacing w:before="0" w:after="0"/>
        <w:jc w:val="both"/>
        <w:rPr>
          <w:rFonts w:ascii="Arial" w:hAnsi="Arial" w:cs="Arial"/>
          <w:sz w:val="4"/>
          <w:szCs w:val="4"/>
        </w:rPr>
      </w:pPr>
    </w:p>
    <w:p w14:paraId="1BA60712" w14:textId="77777777" w:rsidR="009D6D89" w:rsidRDefault="009D6D89" w:rsidP="009D6D89">
      <w:pPr>
        <w:rPr>
          <w:rFonts w:ascii="Times New Roman" w:hAnsi="Times New Roman" w:cs="Times New Roman"/>
          <w:sz w:val="24"/>
        </w:rPr>
      </w:pPr>
    </w:p>
    <w:p w14:paraId="4B6A0578" w14:textId="77777777" w:rsidR="009D6D89" w:rsidRDefault="009D6D89" w:rsidP="009D6D89">
      <w:pPr>
        <w:pStyle w:val="SectionTitle"/>
        <w:pageBreakBefore/>
        <w:spacing w:before="0" w:after="0"/>
        <w:jc w:val="both"/>
        <w:rPr>
          <w:rFonts w:ascii="Arial" w:hAnsi="Arial" w:cs="Arial"/>
          <w:b w:val="0"/>
          <w:caps/>
          <w:sz w:val="15"/>
          <w:szCs w:val="15"/>
        </w:rPr>
      </w:pPr>
    </w:p>
    <w:p w14:paraId="3D60B4D2" w14:textId="77777777" w:rsidR="009D6D89" w:rsidRDefault="009D6D89" w:rsidP="009D6D89">
      <w:pPr>
        <w:pStyle w:val="SectionTitle"/>
        <w:spacing w:before="0" w:after="0"/>
        <w:rPr>
          <w:rFonts w:ascii="Arial" w:hAnsi="Arial" w:cs="Arial"/>
          <w:w w:val="1"/>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color w:val="000000"/>
          <w:sz w:val="16"/>
          <w:szCs w:val="16"/>
        </w:rPr>
        <w:t xml:space="preserve">Articolo 83, comma 1, lettera </w:t>
      </w:r>
      <w:r>
        <w:rPr>
          <w:rFonts w:ascii="Arial" w:hAnsi="Arial" w:cs="Arial"/>
          <w:b w:val="0"/>
          <w:i/>
          <w:color w:val="000000"/>
          <w:sz w:val="16"/>
          <w:szCs w:val="16"/>
        </w:rPr>
        <w:t>b)</w:t>
      </w:r>
      <w:r>
        <w:rPr>
          <w:rFonts w:ascii="Arial" w:hAnsi="Arial" w:cs="Arial"/>
          <w:b w:val="0"/>
          <w:color w:val="000000"/>
          <w:sz w:val="16"/>
          <w:szCs w:val="16"/>
        </w:rPr>
        <w:t>, del Codice)</w:t>
      </w:r>
    </w:p>
    <w:p w14:paraId="4205A92A"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1"/>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05345F2C"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E379808" w14:textId="77777777" w:rsidR="009D6D89" w:rsidRDefault="009D6D89">
            <w:pPr>
              <w:rPr>
                <w:rFonts w:ascii="Times New Roman" w:hAnsi="Times New Roman" w:cs="Times New Roman"/>
                <w:color w:val="00000A"/>
                <w:sz w:val="24"/>
              </w:rPr>
            </w:pPr>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5D05AB3" w14:textId="77777777" w:rsidR="009D6D89" w:rsidRDefault="009D6D89">
            <w:r>
              <w:rPr>
                <w:rFonts w:ascii="Arial" w:hAnsi="Arial" w:cs="Arial"/>
                <w:b/>
                <w:sz w:val="15"/>
                <w:szCs w:val="15"/>
              </w:rPr>
              <w:t>Risposta</w:t>
            </w:r>
            <w:r>
              <w:rPr>
                <w:rFonts w:ascii="Arial" w:hAnsi="Arial" w:cs="Arial"/>
                <w:b/>
                <w:i/>
                <w:sz w:val="15"/>
                <w:szCs w:val="15"/>
              </w:rPr>
              <w:t>:</w:t>
            </w:r>
          </w:p>
        </w:tc>
      </w:tr>
      <w:tr w:rsidR="009D6D89" w14:paraId="0684DAE6"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3BBCE" w14:textId="77777777" w:rsidR="009D6D89" w:rsidRDefault="009D6D89">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CB896BD" w14:textId="77777777" w:rsidR="009D6D89" w:rsidRDefault="009D6D89">
            <w:pPr>
              <w:ind w:left="284" w:hanging="284"/>
              <w:rPr>
                <w:rFonts w:ascii="Arial" w:hAnsi="Arial" w:cs="Arial"/>
                <w:b/>
                <w:sz w:val="12"/>
                <w:szCs w:val="12"/>
              </w:rPr>
            </w:pPr>
          </w:p>
          <w:p w14:paraId="007BC6C0" w14:textId="77777777" w:rsidR="009D6D89" w:rsidRDefault="009D6D89">
            <w:pPr>
              <w:ind w:left="284" w:hanging="284"/>
              <w:rPr>
                <w:rFonts w:ascii="Arial" w:hAnsi="Arial" w:cs="Arial"/>
                <w:sz w:val="12"/>
                <w:szCs w:val="12"/>
              </w:rPr>
            </w:pPr>
            <w:r>
              <w:rPr>
                <w:rFonts w:ascii="Arial" w:hAnsi="Arial" w:cs="Arial"/>
                <w:b/>
                <w:sz w:val="15"/>
                <w:szCs w:val="15"/>
              </w:rPr>
              <w:t>e/o,</w:t>
            </w:r>
          </w:p>
          <w:p w14:paraId="2784716B" w14:textId="77777777" w:rsidR="009D6D89" w:rsidRDefault="009D6D89">
            <w:pPr>
              <w:ind w:left="284" w:hanging="142"/>
              <w:rPr>
                <w:rFonts w:ascii="Arial" w:hAnsi="Arial" w:cs="Arial"/>
                <w:sz w:val="12"/>
                <w:szCs w:val="12"/>
              </w:rPr>
            </w:pPr>
          </w:p>
          <w:p w14:paraId="1EFFDC28" w14:textId="77777777" w:rsidR="009D6D89" w:rsidRDefault="009D6D8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8ADB80B" w14:textId="77777777" w:rsidR="009D6D89" w:rsidRDefault="009D6D89">
            <w:pPr>
              <w:ind w:left="284" w:hanging="284"/>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A6776" w14:textId="77777777" w:rsidR="009D6D89" w:rsidRDefault="009D6D8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1DFD36A" w14:textId="77777777" w:rsidR="009D6D89" w:rsidRDefault="009D6D89">
            <w:pPr>
              <w:rPr>
                <w:rFonts w:ascii="Arial" w:hAnsi="Arial" w:cs="Arial"/>
                <w:sz w:val="15"/>
                <w:szCs w:val="15"/>
              </w:rPr>
            </w:pPr>
            <w:r>
              <w:rPr>
                <w:rFonts w:ascii="Arial" w:hAnsi="Arial" w:cs="Arial"/>
                <w:sz w:val="15"/>
                <w:szCs w:val="15"/>
              </w:rPr>
              <w:t>[……], [……] […] valuta</w:t>
            </w:r>
          </w:p>
          <w:p w14:paraId="42BE502A" w14:textId="77777777" w:rsidR="009D6D89" w:rsidRDefault="009D6D89">
            <w:pPr>
              <w:rPr>
                <w:rFonts w:ascii="Arial" w:hAnsi="Arial" w:cs="Arial"/>
                <w:sz w:val="15"/>
                <w:szCs w:val="15"/>
              </w:rPr>
            </w:pPr>
          </w:p>
          <w:p w14:paraId="1A16401D" w14:textId="77777777" w:rsidR="009D6D89" w:rsidRDefault="009D6D89">
            <w:pPr>
              <w:rPr>
                <w:rFonts w:ascii="Arial" w:hAnsi="Arial" w:cs="Arial"/>
                <w:sz w:val="15"/>
                <w:szCs w:val="15"/>
              </w:rPr>
            </w:pPr>
          </w:p>
          <w:p w14:paraId="62A65EBE" w14:textId="77777777" w:rsidR="009D6D89" w:rsidRDefault="009D6D8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38D806F"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7ACAE9BF"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1CE625A" w14:textId="77777777" w:rsidR="009D6D89" w:rsidRDefault="009D6D89">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59FE465" w14:textId="77777777" w:rsidR="009D6D89" w:rsidRDefault="009D6D89">
            <w:pPr>
              <w:rPr>
                <w:rFonts w:ascii="Arial" w:hAnsi="Arial" w:cs="Arial"/>
                <w:sz w:val="15"/>
                <w:szCs w:val="15"/>
              </w:rPr>
            </w:pPr>
            <w:r>
              <w:rPr>
                <w:rFonts w:ascii="Arial" w:hAnsi="Arial" w:cs="Arial"/>
                <w:b/>
                <w:sz w:val="15"/>
                <w:szCs w:val="15"/>
              </w:rPr>
              <w:t>e/o,</w:t>
            </w:r>
          </w:p>
          <w:p w14:paraId="7209DE64" w14:textId="77777777" w:rsidR="009D6D89" w:rsidRDefault="009D6D8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FA58B26" w14:textId="77777777" w:rsidR="009D6D89" w:rsidRDefault="009D6D89">
            <w:pPr>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CD83582" w14:textId="77777777" w:rsidR="009D6D89" w:rsidRDefault="009D6D89">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D8963B6" w14:textId="77777777" w:rsidR="009D6D89" w:rsidRDefault="009D6D89">
            <w:pPr>
              <w:rPr>
                <w:rFonts w:ascii="Arial" w:hAnsi="Arial" w:cs="Arial"/>
                <w:sz w:val="15"/>
                <w:szCs w:val="15"/>
              </w:rPr>
            </w:pPr>
            <w:r>
              <w:rPr>
                <w:rFonts w:ascii="Arial" w:hAnsi="Arial" w:cs="Arial"/>
                <w:sz w:val="15"/>
                <w:szCs w:val="15"/>
              </w:rPr>
              <w:t>[……], [……] […] valuta</w:t>
            </w:r>
          </w:p>
          <w:p w14:paraId="7AC332C0" w14:textId="77777777" w:rsidR="009D6D89" w:rsidRDefault="009D6D8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D7EF6B3"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07D96851"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576317B" w14:textId="77777777" w:rsidR="009D6D89" w:rsidRDefault="009D6D8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2552782" w14:textId="77777777" w:rsidR="009D6D89" w:rsidRDefault="009D6D89">
            <w:r>
              <w:rPr>
                <w:rFonts w:ascii="Arial" w:hAnsi="Arial" w:cs="Arial"/>
                <w:sz w:val="15"/>
                <w:szCs w:val="15"/>
              </w:rPr>
              <w:t>[……]</w:t>
            </w:r>
          </w:p>
        </w:tc>
      </w:tr>
      <w:tr w:rsidR="009D6D89" w14:paraId="11B12768"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A83A6D8" w14:textId="77777777" w:rsidR="009D6D89" w:rsidRDefault="009D6D89" w:rsidP="009D6D89">
            <w:pPr>
              <w:pStyle w:val="Paragrafoelenco1"/>
              <w:numPr>
                <w:ilvl w:val="0"/>
                <w:numId w:val="13"/>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67A487E1" w14:textId="77777777" w:rsidR="009D6D89" w:rsidRDefault="009D6D89">
            <w:pPr>
              <w:pStyle w:val="Paragrafoelenco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DFDB3A8" w14:textId="77777777" w:rsidR="009D6D89" w:rsidRDefault="009D6D8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8E2039A"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388C4408"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4416904" w14:textId="77777777" w:rsidR="009D6D89" w:rsidRDefault="009D6D89" w:rsidP="009D6D89">
            <w:pPr>
              <w:pStyle w:val="Paragrafoelenco1"/>
              <w:numPr>
                <w:ilvl w:val="0"/>
                <w:numId w:val="13"/>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6C66AD0B" w14:textId="77777777" w:rsidR="009D6D89" w:rsidRDefault="009D6D89">
            <w:pPr>
              <w:rPr>
                <w:rFonts w:ascii="Times New Roman" w:hAnsi="Times New Roman" w:cs="Times New Roman"/>
                <w:sz w:val="24"/>
              </w:rPr>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A098318" w14:textId="77777777" w:rsidR="009D6D89" w:rsidRDefault="009D6D89">
            <w:pPr>
              <w:rPr>
                <w:rFonts w:ascii="Arial" w:hAnsi="Arial" w:cs="Arial"/>
                <w:sz w:val="15"/>
                <w:szCs w:val="15"/>
              </w:rPr>
            </w:pPr>
            <w:r>
              <w:rPr>
                <w:rFonts w:ascii="Arial" w:hAnsi="Arial" w:cs="Arial"/>
                <w:sz w:val="15"/>
                <w:szCs w:val="15"/>
              </w:rPr>
              <w:t>[……] […] valuta</w:t>
            </w:r>
          </w:p>
          <w:p w14:paraId="19F7128D" w14:textId="77777777" w:rsidR="009D6D89" w:rsidRDefault="009D6D89">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68F751A" w14:textId="77777777" w:rsidR="009D6D89" w:rsidRDefault="009D6D89">
            <w:pPr>
              <w:spacing w:after="0"/>
              <w:rPr>
                <w:rFonts w:ascii="Times New Roman" w:hAnsi="Times New Roman" w:cs="Times New Roman"/>
                <w:sz w:val="24"/>
              </w:rPr>
            </w:pPr>
            <w:r>
              <w:rPr>
                <w:rFonts w:ascii="Arial" w:hAnsi="Arial" w:cs="Arial"/>
                <w:i/>
                <w:sz w:val="15"/>
                <w:szCs w:val="15"/>
              </w:rPr>
              <w:t xml:space="preserve"> </w:t>
            </w:r>
            <w:r>
              <w:rPr>
                <w:rFonts w:ascii="Arial" w:hAnsi="Arial" w:cs="Arial"/>
                <w:sz w:val="15"/>
                <w:szCs w:val="15"/>
              </w:rPr>
              <w:t>[……….…][…………][………..…]</w:t>
            </w:r>
          </w:p>
        </w:tc>
      </w:tr>
      <w:tr w:rsidR="009D6D89" w14:paraId="4507774D"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81ABBB9" w14:textId="77777777" w:rsidR="009D6D89" w:rsidRDefault="009D6D89" w:rsidP="009D6D89">
            <w:pPr>
              <w:pStyle w:val="Paragrafoelenco1"/>
              <w:numPr>
                <w:ilvl w:val="0"/>
                <w:numId w:val="13"/>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4A099B9" w14:textId="77777777" w:rsidR="009D6D89" w:rsidRDefault="009D6D89">
            <w:pPr>
              <w:rPr>
                <w:rFonts w:ascii="Times New Roman" w:hAnsi="Times New Roman" w:cs="Times New Roman"/>
                <w:sz w:val="24"/>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0362F3E" w14:textId="77777777" w:rsidR="009D6D89" w:rsidRDefault="009D6D8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9BF199F" w14:textId="77777777" w:rsidR="009D6D89" w:rsidRDefault="009D6D8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468FCE" w14:textId="77777777" w:rsidR="009D6D89" w:rsidRDefault="009D6D89">
            <w:pPr>
              <w:rPr>
                <w:rFonts w:ascii="Times New Roman" w:hAnsi="Times New Roman" w:cs="Times New Roman"/>
                <w:sz w:val="24"/>
              </w:rPr>
            </w:pPr>
            <w:r>
              <w:rPr>
                <w:rFonts w:ascii="Arial" w:hAnsi="Arial" w:cs="Arial"/>
                <w:sz w:val="15"/>
                <w:szCs w:val="15"/>
              </w:rPr>
              <w:t>[…………..][……….…][………..…]</w:t>
            </w:r>
          </w:p>
        </w:tc>
      </w:tr>
    </w:tbl>
    <w:p w14:paraId="4A7897EC" w14:textId="77777777" w:rsidR="009D6D89" w:rsidRDefault="009D6D89" w:rsidP="009D6D89">
      <w:pPr>
        <w:pStyle w:val="SectionTitle"/>
        <w:spacing w:before="0" w:after="0"/>
        <w:jc w:val="both"/>
        <w:rPr>
          <w:rFonts w:ascii="Arial" w:hAnsi="Arial" w:cs="Arial"/>
          <w:caps/>
          <w:sz w:val="15"/>
          <w:szCs w:val="15"/>
        </w:rPr>
      </w:pPr>
    </w:p>
    <w:p w14:paraId="0F690623" w14:textId="77777777" w:rsidR="009D6D89" w:rsidRDefault="009D6D89" w:rsidP="009D6D89">
      <w:pPr>
        <w:pStyle w:val="Titolo1"/>
        <w:spacing w:before="0"/>
        <w:ind w:left="850"/>
        <w:rPr>
          <w:rFonts w:ascii="Times New Roman" w:hAnsi="Times New Roman" w:cs="Times New Roman"/>
          <w:sz w:val="16"/>
          <w:szCs w:val="16"/>
        </w:rPr>
      </w:pPr>
    </w:p>
    <w:p w14:paraId="4B1D388B" w14:textId="77777777" w:rsidR="009D6D89" w:rsidRDefault="009D6D89" w:rsidP="009D6D89">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color w:val="000000"/>
          <w:sz w:val="16"/>
          <w:szCs w:val="16"/>
        </w:rPr>
        <w:t xml:space="preserve">rticolo 83, comma 1, lettera </w:t>
      </w:r>
      <w:r>
        <w:rPr>
          <w:rFonts w:ascii="Arial" w:hAnsi="Arial" w:cs="Arial"/>
          <w:b w:val="0"/>
          <w:i/>
          <w:color w:val="000000"/>
          <w:sz w:val="16"/>
          <w:szCs w:val="16"/>
        </w:rPr>
        <w:t>c)</w:t>
      </w:r>
      <w:r>
        <w:rPr>
          <w:rFonts w:ascii="Arial" w:hAnsi="Arial" w:cs="Arial"/>
          <w:b w:val="0"/>
          <w:color w:val="000000"/>
          <w:sz w:val="16"/>
          <w:szCs w:val="16"/>
        </w:rPr>
        <w:t>, del Codice)</w:t>
      </w:r>
    </w:p>
    <w:p w14:paraId="3B0EFF71" w14:textId="77777777" w:rsidR="009D6D89" w:rsidRDefault="009D6D89" w:rsidP="009D6D89">
      <w:pPr>
        <w:pStyle w:val="Titolo1"/>
        <w:spacing w:before="0"/>
        <w:ind w:left="850"/>
        <w:rPr>
          <w:color w:val="000000"/>
          <w:sz w:val="16"/>
          <w:szCs w:val="16"/>
        </w:rPr>
      </w:pPr>
    </w:p>
    <w:p w14:paraId="496A6ED0"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1"/>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0717AEF7"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329F676" w14:textId="77777777" w:rsidR="009D6D89" w:rsidRDefault="009D6D89">
            <w:pPr>
              <w:rPr>
                <w:rFonts w:ascii="Times New Roman" w:hAnsi="Times New Roman" w:cs="Times New Roman"/>
                <w:color w:val="00000A"/>
                <w:sz w:val="24"/>
              </w:rPr>
            </w:pPr>
            <w:bookmarkStart w:id="2" w:name="_DV_M4300"/>
            <w:bookmarkStart w:id="3" w:name="_DV_M4301"/>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BE0B8A0" w14:textId="77777777" w:rsidR="009D6D89" w:rsidRDefault="009D6D89">
            <w:r>
              <w:rPr>
                <w:rFonts w:ascii="Arial" w:hAnsi="Arial" w:cs="Arial"/>
                <w:b/>
                <w:sz w:val="15"/>
                <w:szCs w:val="15"/>
              </w:rPr>
              <w:t>Risposta</w:t>
            </w:r>
            <w:r>
              <w:rPr>
                <w:rFonts w:ascii="Arial" w:hAnsi="Arial" w:cs="Arial"/>
                <w:b/>
                <w:i/>
                <w:sz w:val="15"/>
                <w:szCs w:val="15"/>
              </w:rPr>
              <w:t>:</w:t>
            </w:r>
          </w:p>
        </w:tc>
      </w:tr>
      <w:tr w:rsidR="009D6D89" w14:paraId="396C00EE"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29FEF3B" w14:textId="77777777" w:rsidR="009D6D89" w:rsidRDefault="009D6D89">
            <w:pPr>
              <w:rPr>
                <w:rFonts w:ascii="Arial" w:hAnsi="Arial" w:cs="Arial"/>
                <w:sz w:val="15"/>
                <w:szCs w:val="15"/>
              </w:rPr>
            </w:pPr>
            <w:r>
              <w:rPr>
                <w:rFonts w:ascii="Arial" w:hAnsi="Arial" w:cs="Arial"/>
                <w:sz w:val="15"/>
                <w:szCs w:val="15"/>
              </w:rPr>
              <w:t xml:space="preserve">1a) Unicamente per gli </w:t>
            </w:r>
            <w:r>
              <w:rPr>
                <w:rFonts w:ascii="Arial" w:hAnsi="Arial" w:cs="Arial"/>
                <w:b/>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CA9786F" w14:textId="77777777" w:rsidR="009D6D89" w:rsidRDefault="009D6D89">
            <w:pPr>
              <w:rPr>
                <w:rFonts w:ascii="Times New Roman" w:hAnsi="Times New Roman" w:cs="Times New Roman"/>
                <w:sz w:val="24"/>
              </w:rPr>
            </w:pPr>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C7E1789" w14:textId="77777777" w:rsidR="009D6D89" w:rsidRDefault="009D6D8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C59BB1D"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5FED7501"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F6C898B" w14:textId="77777777" w:rsidR="009D6D89" w:rsidRDefault="009D6D89">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1E58699" w14:textId="77777777" w:rsidR="009D6D89" w:rsidRDefault="009D6D89">
            <w:pPr>
              <w:ind w:left="426" w:hanging="426"/>
              <w:rPr>
                <w:rFonts w:ascii="Times New Roman" w:hAnsi="Times New Roman" w:cs="Times New Roman"/>
                <w:sz w:val="24"/>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D693AAD" w14:textId="77777777" w:rsidR="009D6D89" w:rsidRDefault="009D6D8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8FCE74D" w14:textId="77777777" w:rsidR="009D6D89" w:rsidRDefault="009D6D8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4A0" w:firstRow="1" w:lastRow="0" w:firstColumn="1" w:lastColumn="0" w:noHBand="0" w:noVBand="1"/>
            </w:tblPr>
            <w:tblGrid>
              <w:gridCol w:w="1335"/>
              <w:gridCol w:w="936"/>
              <w:gridCol w:w="727"/>
              <w:gridCol w:w="1146"/>
            </w:tblGrid>
            <w:tr w:rsidR="009D6D89" w14:paraId="0EF90CF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hideMark/>
                </w:tcPr>
                <w:p w14:paraId="09424766" w14:textId="77777777" w:rsidR="009D6D89" w:rsidRDefault="009D6D89">
                  <w:pPr>
                    <w:rPr>
                      <w:rFonts w:ascii="Times New Roman" w:hAnsi="Times New Roman" w:cs="Times New Roman"/>
                      <w:sz w:val="24"/>
                    </w:rPr>
                  </w:pPr>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hideMark/>
                </w:tcPr>
                <w:p w14:paraId="4EB9C009" w14:textId="77777777" w:rsidR="009D6D89" w:rsidRDefault="009D6D8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hideMark/>
                </w:tcPr>
                <w:p w14:paraId="47090B03" w14:textId="77777777" w:rsidR="009D6D89" w:rsidRDefault="009D6D8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hideMark/>
                </w:tcPr>
                <w:p w14:paraId="40F84197" w14:textId="77777777" w:rsidR="009D6D89" w:rsidRDefault="009D6D89">
                  <w:r>
                    <w:rPr>
                      <w:rFonts w:ascii="Arial" w:hAnsi="Arial" w:cs="Arial"/>
                      <w:sz w:val="15"/>
                      <w:szCs w:val="15"/>
                    </w:rPr>
                    <w:t>destinatari</w:t>
                  </w:r>
                </w:p>
              </w:tc>
            </w:tr>
            <w:tr w:rsidR="009D6D89" w14:paraId="033A3D2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373CBD5" w14:textId="77777777" w:rsidR="009D6D89" w:rsidRDefault="009D6D8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6B45" w14:textId="77777777" w:rsidR="009D6D89" w:rsidRDefault="009D6D8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3A2F515" w14:textId="77777777" w:rsidR="009D6D89" w:rsidRDefault="009D6D8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DA0F740" w14:textId="77777777" w:rsidR="009D6D89" w:rsidRDefault="009D6D89">
                  <w:pPr>
                    <w:rPr>
                      <w:rFonts w:ascii="Arial" w:hAnsi="Arial" w:cs="Arial"/>
                      <w:sz w:val="15"/>
                      <w:szCs w:val="15"/>
                    </w:rPr>
                  </w:pPr>
                </w:p>
              </w:tc>
            </w:tr>
          </w:tbl>
          <w:p w14:paraId="6C49A28A" w14:textId="77777777" w:rsidR="009D6D89" w:rsidRDefault="009D6D89">
            <w:pPr>
              <w:rPr>
                <w:rFonts w:ascii="Arial" w:hAnsi="Arial" w:cs="Arial"/>
                <w:color w:val="00000A"/>
                <w:kern w:val="2"/>
                <w:sz w:val="15"/>
                <w:szCs w:val="15"/>
                <w:lang w:bidi="it-IT"/>
              </w:rPr>
            </w:pPr>
          </w:p>
        </w:tc>
      </w:tr>
      <w:tr w:rsidR="009D6D89" w14:paraId="0F4657F6"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3AE9549" w14:textId="77777777" w:rsidR="009D6D89" w:rsidRDefault="009D6D8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BA1D6E7" w14:textId="77777777" w:rsidR="009D6D89" w:rsidRDefault="009D6D89">
            <w:pPr>
              <w:ind w:left="426"/>
              <w:rPr>
                <w:rFonts w:ascii="Times New Roman" w:hAnsi="Times New Roman" w:cs="Times New Roman"/>
                <w:sz w:val="24"/>
              </w:rPr>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ABE3D67" w14:textId="77777777" w:rsidR="009D6D89" w:rsidRDefault="009D6D8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9D6D89" w14:paraId="6A950FB7"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8A92D0B" w14:textId="77777777" w:rsidR="009D6D89" w:rsidRDefault="009D6D8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D31CD13" w14:textId="77777777" w:rsidR="009D6D89" w:rsidRDefault="009D6D89">
            <w:r>
              <w:rPr>
                <w:rFonts w:ascii="Arial" w:hAnsi="Arial" w:cs="Arial"/>
                <w:sz w:val="15"/>
                <w:szCs w:val="15"/>
              </w:rPr>
              <w:t>[……….…]</w:t>
            </w:r>
          </w:p>
        </w:tc>
      </w:tr>
      <w:tr w:rsidR="009D6D89" w14:paraId="19605A8E"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388DA0F" w14:textId="77777777" w:rsidR="009D6D89" w:rsidRDefault="009D6D8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42277F2" w14:textId="77777777" w:rsidR="009D6D89" w:rsidRDefault="009D6D89">
            <w:r>
              <w:rPr>
                <w:rFonts w:ascii="Arial" w:hAnsi="Arial" w:cs="Arial"/>
                <w:sz w:val="15"/>
                <w:szCs w:val="15"/>
              </w:rPr>
              <w:t>[……….…]</w:t>
            </w:r>
          </w:p>
        </w:tc>
      </w:tr>
      <w:tr w:rsidR="009D6D89" w14:paraId="7D333A64"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07EB2AF" w14:textId="77777777" w:rsidR="009D6D89" w:rsidRDefault="009D6D8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799A6C9" w14:textId="77777777" w:rsidR="009D6D89" w:rsidRDefault="009D6D89">
            <w:pPr>
              <w:ind w:left="426"/>
              <w:rPr>
                <w:rFonts w:ascii="Times New Roman" w:hAnsi="Times New Roman" w:cs="Times New Roman"/>
                <w:sz w:val="24"/>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0443D" w14:textId="77777777" w:rsidR="009D6D89" w:rsidRDefault="009D6D89">
            <w:pPr>
              <w:rPr>
                <w:rFonts w:ascii="Arial" w:hAnsi="Arial" w:cs="Arial"/>
                <w:sz w:val="15"/>
                <w:szCs w:val="15"/>
              </w:rPr>
            </w:pPr>
            <w:r>
              <w:rPr>
                <w:rFonts w:ascii="Arial" w:hAnsi="Arial" w:cs="Arial"/>
                <w:sz w:val="15"/>
                <w:szCs w:val="15"/>
              </w:rPr>
              <w:br/>
            </w:r>
            <w:r>
              <w:rPr>
                <w:rFonts w:ascii="Arial" w:hAnsi="Arial" w:cs="Arial"/>
                <w:sz w:val="15"/>
                <w:szCs w:val="15"/>
              </w:rPr>
              <w:br/>
            </w:r>
          </w:p>
          <w:p w14:paraId="4B669C1F" w14:textId="77777777" w:rsidR="009D6D89" w:rsidRDefault="009D6D89">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A802170" w14:textId="77777777" w:rsidR="009D6D89" w:rsidRDefault="009D6D89">
            <w:pPr>
              <w:rPr>
                <w:rFonts w:ascii="Arial" w:hAnsi="Arial" w:cs="Arial"/>
                <w:sz w:val="15"/>
                <w:szCs w:val="15"/>
              </w:rPr>
            </w:pPr>
          </w:p>
          <w:p w14:paraId="608F86CC" w14:textId="77777777" w:rsidR="009D6D89" w:rsidRDefault="009D6D89">
            <w:pPr>
              <w:rPr>
                <w:rFonts w:ascii="Times New Roman" w:hAnsi="Times New Roman" w:cs="Times New Roman"/>
                <w:sz w:val="24"/>
              </w:rPr>
            </w:pPr>
          </w:p>
        </w:tc>
      </w:tr>
      <w:tr w:rsidR="009D6D89" w14:paraId="79053B99"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153F8F4" w14:textId="77777777" w:rsidR="009D6D89" w:rsidRDefault="009D6D89">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D826E65" w14:textId="77777777" w:rsidR="009D6D89" w:rsidRDefault="009D6D89">
            <w:pPr>
              <w:rPr>
                <w:rFonts w:ascii="Arial" w:hAnsi="Arial" w:cs="Arial"/>
                <w:b/>
                <w:i/>
                <w:sz w:val="15"/>
                <w:szCs w:val="15"/>
              </w:rPr>
            </w:pPr>
            <w:r>
              <w:rPr>
                <w:rFonts w:ascii="Arial" w:hAnsi="Arial" w:cs="Arial"/>
                <w:sz w:val="15"/>
                <w:szCs w:val="15"/>
              </w:rPr>
              <w:t>a)       lo stesso prestatore di servizi o imprenditore,</w:t>
            </w:r>
          </w:p>
          <w:p w14:paraId="0FD21D05" w14:textId="77777777" w:rsidR="009D6D89" w:rsidRDefault="009D6D8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AAFF3E7" w14:textId="77777777" w:rsidR="009D6D89" w:rsidRDefault="009D6D89">
            <w:pPr>
              <w:ind w:left="426" w:hanging="426"/>
              <w:rPr>
                <w:rFonts w:ascii="Times New Roman" w:hAnsi="Times New Roman" w:cs="Times New Roman"/>
                <w:sz w:val="24"/>
              </w:rPr>
            </w:pPr>
            <w:r>
              <w:rPr>
                <w:rFonts w:ascii="Arial" w:hAnsi="Arial" w:cs="Arial"/>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B2CA968" w14:textId="77777777" w:rsidR="009D6D89" w:rsidRDefault="009D6D89">
            <w:pPr>
              <w:rPr>
                <w:rFonts w:ascii="Arial" w:hAnsi="Arial" w:cs="Arial"/>
                <w:sz w:val="15"/>
                <w:szCs w:val="15"/>
              </w:rPr>
            </w:pPr>
            <w:r>
              <w:rPr>
                <w:rFonts w:ascii="Arial" w:hAnsi="Arial" w:cs="Arial"/>
                <w:sz w:val="15"/>
                <w:szCs w:val="15"/>
              </w:rPr>
              <w:br/>
            </w:r>
          </w:p>
          <w:p w14:paraId="1B6BAF02" w14:textId="77777777" w:rsidR="009D6D89" w:rsidRDefault="009D6D89">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D25AA5C" w14:textId="77777777" w:rsidR="009D6D89" w:rsidRDefault="009D6D89">
            <w:pPr>
              <w:rPr>
                <w:rFonts w:ascii="Times New Roman" w:hAnsi="Times New Roman" w:cs="Times New Roman"/>
                <w:sz w:val="24"/>
              </w:rPr>
            </w:pPr>
            <w:r>
              <w:rPr>
                <w:rFonts w:ascii="Arial" w:hAnsi="Arial" w:cs="Arial"/>
                <w:sz w:val="15"/>
                <w:szCs w:val="15"/>
              </w:rPr>
              <w:br/>
              <w:t>b) [………..…]</w:t>
            </w:r>
          </w:p>
        </w:tc>
      </w:tr>
      <w:tr w:rsidR="009D6D89" w14:paraId="5AE51CE9"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8CC54EA" w14:textId="77777777" w:rsidR="009D6D89" w:rsidRDefault="009D6D89">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1E28A6C" w14:textId="77777777" w:rsidR="009D6D89" w:rsidRDefault="009D6D89">
            <w:r>
              <w:rPr>
                <w:rFonts w:ascii="Arial" w:hAnsi="Arial" w:cs="Arial"/>
                <w:sz w:val="15"/>
                <w:szCs w:val="15"/>
              </w:rPr>
              <w:t>[…………..…]</w:t>
            </w:r>
          </w:p>
        </w:tc>
      </w:tr>
      <w:tr w:rsidR="009D6D89" w14:paraId="624558D3"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930205" w14:textId="77777777" w:rsidR="009D6D89" w:rsidRDefault="009D6D89">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CC13874" w14:textId="77777777" w:rsidR="009D6D89" w:rsidRDefault="009D6D89">
            <w:pPr>
              <w:spacing w:after="0"/>
              <w:rPr>
                <w:rFonts w:ascii="Arial" w:hAnsi="Arial" w:cs="Arial"/>
                <w:sz w:val="15"/>
                <w:szCs w:val="15"/>
              </w:rPr>
            </w:pPr>
            <w:r>
              <w:rPr>
                <w:rFonts w:ascii="Arial" w:hAnsi="Arial" w:cs="Arial"/>
                <w:sz w:val="15"/>
                <w:szCs w:val="15"/>
              </w:rPr>
              <w:t>Anno, organico medio annuo:</w:t>
            </w:r>
          </w:p>
          <w:p w14:paraId="1B9FB4A7" w14:textId="77777777" w:rsidR="009D6D89" w:rsidRDefault="009D6D89">
            <w:pPr>
              <w:spacing w:after="0"/>
              <w:rPr>
                <w:rFonts w:ascii="Arial" w:hAnsi="Arial" w:cs="Arial"/>
                <w:sz w:val="15"/>
                <w:szCs w:val="15"/>
              </w:rPr>
            </w:pPr>
            <w:r>
              <w:rPr>
                <w:rFonts w:ascii="Arial" w:hAnsi="Arial" w:cs="Arial"/>
                <w:sz w:val="15"/>
                <w:szCs w:val="15"/>
              </w:rPr>
              <w:t>[…………],[……..…],</w:t>
            </w:r>
          </w:p>
          <w:p w14:paraId="58E21D8B" w14:textId="77777777" w:rsidR="009D6D89" w:rsidRDefault="009D6D89">
            <w:pPr>
              <w:spacing w:after="0"/>
              <w:rPr>
                <w:rFonts w:ascii="Arial" w:hAnsi="Arial" w:cs="Arial"/>
                <w:sz w:val="15"/>
                <w:szCs w:val="15"/>
              </w:rPr>
            </w:pPr>
            <w:r>
              <w:rPr>
                <w:rFonts w:ascii="Arial" w:hAnsi="Arial" w:cs="Arial"/>
                <w:sz w:val="15"/>
                <w:szCs w:val="15"/>
              </w:rPr>
              <w:t>[…………],[……..…],</w:t>
            </w:r>
          </w:p>
          <w:p w14:paraId="75944425" w14:textId="77777777" w:rsidR="009D6D89" w:rsidRDefault="009D6D89">
            <w:pPr>
              <w:spacing w:after="0"/>
              <w:rPr>
                <w:rFonts w:ascii="Arial" w:hAnsi="Arial" w:cs="Arial"/>
                <w:sz w:val="15"/>
                <w:szCs w:val="15"/>
              </w:rPr>
            </w:pPr>
            <w:r>
              <w:rPr>
                <w:rFonts w:ascii="Arial" w:hAnsi="Arial" w:cs="Arial"/>
                <w:sz w:val="15"/>
                <w:szCs w:val="15"/>
              </w:rPr>
              <w:t>[…………],[……..…],</w:t>
            </w:r>
          </w:p>
          <w:p w14:paraId="540739CC" w14:textId="77777777" w:rsidR="009D6D89" w:rsidRDefault="009D6D89">
            <w:pPr>
              <w:spacing w:after="0"/>
              <w:rPr>
                <w:rFonts w:ascii="Arial" w:hAnsi="Arial" w:cs="Arial"/>
                <w:sz w:val="15"/>
                <w:szCs w:val="15"/>
              </w:rPr>
            </w:pPr>
            <w:r>
              <w:rPr>
                <w:rFonts w:ascii="Arial" w:hAnsi="Arial" w:cs="Arial"/>
                <w:sz w:val="15"/>
                <w:szCs w:val="15"/>
              </w:rPr>
              <w:t>Anno, numero di dirigenti</w:t>
            </w:r>
          </w:p>
          <w:p w14:paraId="344138C7" w14:textId="77777777" w:rsidR="009D6D89" w:rsidRDefault="009D6D89">
            <w:pPr>
              <w:spacing w:after="0"/>
              <w:rPr>
                <w:rFonts w:ascii="Arial" w:hAnsi="Arial" w:cs="Arial"/>
                <w:sz w:val="15"/>
                <w:szCs w:val="15"/>
              </w:rPr>
            </w:pPr>
            <w:r>
              <w:rPr>
                <w:rFonts w:ascii="Arial" w:hAnsi="Arial" w:cs="Arial"/>
                <w:sz w:val="15"/>
                <w:szCs w:val="15"/>
              </w:rPr>
              <w:t>[…………],[……..…],</w:t>
            </w:r>
          </w:p>
          <w:p w14:paraId="452BF2D3" w14:textId="77777777" w:rsidR="009D6D89" w:rsidRDefault="009D6D89">
            <w:pPr>
              <w:spacing w:after="0"/>
              <w:rPr>
                <w:rFonts w:ascii="Arial" w:hAnsi="Arial" w:cs="Arial"/>
                <w:sz w:val="15"/>
                <w:szCs w:val="15"/>
              </w:rPr>
            </w:pPr>
            <w:r>
              <w:rPr>
                <w:rFonts w:ascii="Arial" w:hAnsi="Arial" w:cs="Arial"/>
                <w:sz w:val="15"/>
                <w:szCs w:val="15"/>
              </w:rPr>
              <w:t>[…………],[……..…],</w:t>
            </w:r>
          </w:p>
          <w:p w14:paraId="420F5BE6" w14:textId="77777777" w:rsidR="009D6D89" w:rsidRDefault="009D6D89">
            <w:pPr>
              <w:spacing w:after="0"/>
              <w:rPr>
                <w:rFonts w:ascii="Times New Roman" w:hAnsi="Times New Roman" w:cs="Times New Roman"/>
                <w:sz w:val="24"/>
              </w:rPr>
            </w:pPr>
            <w:r>
              <w:rPr>
                <w:rFonts w:ascii="Arial" w:hAnsi="Arial" w:cs="Arial"/>
                <w:sz w:val="15"/>
                <w:szCs w:val="15"/>
              </w:rPr>
              <w:t>[…………],[……..…]</w:t>
            </w:r>
          </w:p>
        </w:tc>
      </w:tr>
      <w:tr w:rsidR="009D6D89" w14:paraId="56FA6118"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96D816E" w14:textId="77777777" w:rsidR="009D6D89" w:rsidRDefault="009D6D8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90B0638" w14:textId="77777777" w:rsidR="009D6D89" w:rsidRDefault="009D6D89">
            <w:r>
              <w:rPr>
                <w:rFonts w:ascii="Arial" w:hAnsi="Arial" w:cs="Arial"/>
                <w:sz w:val="15"/>
                <w:szCs w:val="15"/>
              </w:rPr>
              <w:t>[…………]</w:t>
            </w:r>
          </w:p>
        </w:tc>
      </w:tr>
      <w:tr w:rsidR="009D6D89" w14:paraId="2434B283"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5E6BABE2" w14:textId="77777777" w:rsidR="009D6D89" w:rsidRDefault="009D6D89">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3ADF8F5" w14:textId="77777777" w:rsidR="009D6D89" w:rsidRDefault="009D6D89">
            <w:r>
              <w:rPr>
                <w:rFonts w:ascii="Arial" w:hAnsi="Arial" w:cs="Arial"/>
                <w:sz w:val="15"/>
                <w:szCs w:val="15"/>
              </w:rPr>
              <w:t>[…………]</w:t>
            </w:r>
          </w:p>
        </w:tc>
      </w:tr>
      <w:tr w:rsidR="009D6D89" w14:paraId="66D4DE3F"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4B10776" w14:textId="77777777" w:rsidR="009D6D89" w:rsidRDefault="009D6D8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677F25C" w14:textId="77777777" w:rsidR="009D6D89" w:rsidRDefault="009D6D8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299B1FA" w14:textId="77777777" w:rsidR="009D6D89" w:rsidRDefault="009D6D8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D4D95A3" w14:textId="77777777" w:rsidR="009D6D89" w:rsidRDefault="009D6D89">
            <w:pPr>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29BE8" w14:textId="77777777" w:rsidR="009D6D89" w:rsidRDefault="009D6D89">
            <w:pPr>
              <w:rPr>
                <w:rFonts w:ascii="Arial" w:hAnsi="Arial" w:cs="Arial"/>
                <w:sz w:val="15"/>
                <w:szCs w:val="15"/>
              </w:rPr>
            </w:pPr>
          </w:p>
          <w:p w14:paraId="5BD3D956" w14:textId="77777777" w:rsidR="009D6D89" w:rsidRDefault="009D6D89">
            <w:pPr>
              <w:rPr>
                <w:rFonts w:ascii="Arial" w:hAnsi="Arial" w:cs="Arial"/>
                <w:sz w:val="15"/>
                <w:szCs w:val="15"/>
              </w:rPr>
            </w:pPr>
          </w:p>
          <w:p w14:paraId="6945B213" w14:textId="77777777" w:rsidR="009D6D89" w:rsidRDefault="009D6D8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1CD6A14" w14:textId="77777777" w:rsidR="009D6D89" w:rsidRDefault="009D6D89">
            <w:pPr>
              <w:rPr>
                <w:rFonts w:ascii="Arial" w:hAnsi="Arial" w:cs="Arial"/>
                <w:sz w:val="15"/>
                <w:szCs w:val="15"/>
              </w:rPr>
            </w:pPr>
          </w:p>
          <w:p w14:paraId="306B5FAD" w14:textId="77777777" w:rsidR="009D6D89" w:rsidRDefault="009D6D89">
            <w:pPr>
              <w:rPr>
                <w:rFonts w:ascii="Arial" w:hAnsi="Arial" w:cs="Arial"/>
                <w:sz w:val="15"/>
                <w:szCs w:val="15"/>
              </w:rPr>
            </w:pPr>
          </w:p>
          <w:p w14:paraId="22424498" w14:textId="77777777" w:rsidR="009D6D89" w:rsidRDefault="009D6D8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34E3F67" w14:textId="77777777" w:rsidR="009D6D89" w:rsidRDefault="009D6D8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3377F"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7904CB10"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0F5F124C" w14:textId="77777777" w:rsidR="009D6D89" w:rsidRDefault="009D6D89">
            <w:pPr>
              <w:spacing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D4DA74E" w14:textId="77777777" w:rsidR="009D6D89" w:rsidRDefault="009D6D89">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7182FEE" w14:textId="77777777" w:rsidR="009D6D89" w:rsidRDefault="009D6D89">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5F39A13" w14:textId="77777777" w:rsidR="009D6D89" w:rsidRDefault="009D6D89">
            <w:pPr>
              <w:spacing w:after="0"/>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91DC" w14:textId="77777777" w:rsidR="009D6D89" w:rsidRDefault="009D6D89">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C6A7F49" w14:textId="77777777" w:rsidR="009D6D89" w:rsidRDefault="009D6D89">
            <w:pPr>
              <w:spacing w:after="0"/>
              <w:rPr>
                <w:rFonts w:ascii="Arial" w:hAnsi="Arial" w:cs="Arial"/>
                <w:sz w:val="15"/>
                <w:szCs w:val="15"/>
              </w:rPr>
            </w:pPr>
          </w:p>
          <w:p w14:paraId="7CA1EF9A" w14:textId="77777777" w:rsidR="009D6D89" w:rsidRDefault="009D6D89">
            <w:pPr>
              <w:spacing w:after="0"/>
              <w:rPr>
                <w:rFonts w:ascii="Arial" w:hAnsi="Arial" w:cs="Arial"/>
                <w:sz w:val="15"/>
                <w:szCs w:val="15"/>
              </w:rPr>
            </w:pPr>
          </w:p>
          <w:p w14:paraId="6B71F036" w14:textId="77777777" w:rsidR="009D6D89" w:rsidRDefault="009D6D89">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14:paraId="0D193ED5" w14:textId="77777777" w:rsidR="009D6D89" w:rsidRDefault="009D6D89">
            <w:pPr>
              <w:spacing w:after="0"/>
              <w:rPr>
                <w:rFonts w:ascii="Arial" w:hAnsi="Arial" w:cs="Arial"/>
                <w:sz w:val="15"/>
                <w:szCs w:val="15"/>
              </w:rPr>
            </w:pPr>
          </w:p>
          <w:p w14:paraId="1C8C248F" w14:textId="77777777" w:rsidR="009D6D89" w:rsidRDefault="009D6D89">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6337BF" w14:textId="77777777" w:rsidR="009D6D89" w:rsidRDefault="009D6D89">
            <w:pPr>
              <w:spacing w:after="0"/>
              <w:rPr>
                <w:rFonts w:ascii="Arial" w:hAnsi="Arial" w:cs="Arial"/>
                <w:sz w:val="15"/>
                <w:szCs w:val="15"/>
              </w:rPr>
            </w:pPr>
            <w:r>
              <w:rPr>
                <w:rFonts w:ascii="Arial" w:hAnsi="Arial" w:cs="Arial"/>
                <w:sz w:val="15"/>
                <w:szCs w:val="15"/>
              </w:rPr>
              <w:t>[………..…][………….…][………….…]</w:t>
            </w:r>
          </w:p>
          <w:p w14:paraId="445E8443" w14:textId="77777777" w:rsidR="009D6D89" w:rsidRDefault="009D6D89">
            <w:pPr>
              <w:spacing w:after="0"/>
              <w:rPr>
                <w:rFonts w:ascii="Times New Roman" w:hAnsi="Times New Roman" w:cs="Times New Roman"/>
                <w:sz w:val="24"/>
              </w:rPr>
            </w:pPr>
          </w:p>
        </w:tc>
      </w:tr>
      <w:tr w:rsidR="009D6D89" w14:paraId="1842732B"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7EF2504" w14:textId="77777777" w:rsidR="009D6D89" w:rsidRDefault="009D6D89">
            <w:pPr>
              <w:pStyle w:val="Paragrafoelenco1"/>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3C6BDC33" w14:textId="77777777" w:rsidR="009D6D89" w:rsidRDefault="009D6D89">
            <w:pPr>
              <w:rPr>
                <w:rFonts w:ascii="Times New Roman" w:hAnsi="Times New Roman" w:cs="Times New Roman"/>
                <w:sz w:val="24"/>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0EB70E3" w14:textId="77777777" w:rsidR="009D6D89" w:rsidRDefault="009D6D8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3567E92" w14:textId="77777777" w:rsidR="009D6D89" w:rsidRDefault="009D6D89">
            <w:pPr>
              <w:rPr>
                <w:rFonts w:ascii="Times New Roman" w:hAnsi="Times New Roman" w:cs="Times New Roman"/>
                <w:sz w:val="24"/>
              </w:rPr>
            </w:pPr>
            <w:r>
              <w:rPr>
                <w:rFonts w:ascii="Arial" w:hAnsi="Arial" w:cs="Arial"/>
                <w:sz w:val="15"/>
                <w:szCs w:val="15"/>
              </w:rPr>
              <w:t>[…………..][……….…][………..…]</w:t>
            </w:r>
          </w:p>
        </w:tc>
      </w:tr>
    </w:tbl>
    <w:p w14:paraId="48490114" w14:textId="77777777" w:rsidR="009D6D89" w:rsidRDefault="009D6D89" w:rsidP="009D6D89">
      <w:pPr>
        <w:jc w:val="both"/>
        <w:rPr>
          <w:rFonts w:ascii="Arial" w:hAnsi="Arial" w:cs="Arial"/>
          <w:kern w:val="2"/>
          <w:sz w:val="15"/>
          <w:szCs w:val="15"/>
          <w:lang w:bidi="it-IT"/>
        </w:rPr>
      </w:pPr>
    </w:p>
    <w:p w14:paraId="33BB288B" w14:textId="77777777" w:rsidR="009D6D89" w:rsidRDefault="009D6D89" w:rsidP="009D6D89">
      <w:pPr>
        <w:pStyle w:val="SectionTitle"/>
        <w:spacing w:before="0" w:after="0"/>
        <w:rPr>
          <w:rFonts w:ascii="Arial" w:hAnsi="Arial" w:cs="Arial"/>
          <w:color w:val="000000"/>
          <w:w w:val="1"/>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2E0F32E4" w14:textId="77777777" w:rsidR="009D6D89" w:rsidRDefault="009D6D89" w:rsidP="009D6D89">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A"/>
          <w:w w:val="1"/>
          <w:sz w:val="15"/>
          <w:szCs w:val="15"/>
        </w:rPr>
      </w:pPr>
      <w:r>
        <w:rPr>
          <w:rFonts w:ascii="Arial" w:hAnsi="Arial" w:cs="Arial"/>
          <w:b/>
          <w:w w:val="1"/>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9D6D89" w14:paraId="581811F4"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82018DE" w14:textId="77777777" w:rsidR="009D6D89" w:rsidRDefault="009D6D89">
            <w:pPr>
              <w:rPr>
                <w:rFonts w:ascii="Times New Roman" w:hAnsi="Times New Roman" w:cs="Times New Roman"/>
                <w:sz w:val="24"/>
              </w:rPr>
            </w:pPr>
            <w:r>
              <w:rPr>
                <w:rFonts w:ascii="Arial" w:hAnsi="Arial" w:cs="Arial"/>
                <w:b/>
                <w:w w:val="1"/>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266AD6E" w14:textId="77777777" w:rsidR="009D6D89" w:rsidRDefault="009D6D89">
            <w:r>
              <w:rPr>
                <w:rFonts w:ascii="Arial" w:hAnsi="Arial" w:cs="Arial"/>
                <w:b/>
                <w:w w:val="1"/>
                <w:sz w:val="15"/>
                <w:szCs w:val="15"/>
              </w:rPr>
              <w:t>Risposta:</w:t>
            </w:r>
          </w:p>
        </w:tc>
      </w:tr>
      <w:tr w:rsidR="009D6D89" w14:paraId="6CC898B0"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E7591F0" w14:textId="77777777" w:rsidR="009D6D89" w:rsidRDefault="009D6D89">
            <w:pPr>
              <w:rPr>
                <w:rFonts w:ascii="Arial" w:hAnsi="Arial" w:cs="Arial"/>
                <w:b/>
                <w:sz w:val="15"/>
                <w:szCs w:val="15"/>
              </w:rPr>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1"/>
                <w:sz w:val="15"/>
                <w:szCs w:val="15"/>
              </w:rPr>
              <w:t>, compresa l'accessibilità per le persone con disabilità?</w:t>
            </w:r>
          </w:p>
          <w:p w14:paraId="6F6C64EC" w14:textId="77777777" w:rsidR="009D6D89" w:rsidRDefault="009D6D89">
            <w:pPr>
              <w:rPr>
                <w:rFonts w:ascii="Arial" w:hAnsi="Arial" w:cs="Arial"/>
                <w:sz w:val="15"/>
                <w:szCs w:val="15"/>
              </w:rPr>
            </w:pPr>
            <w:r>
              <w:rPr>
                <w:rFonts w:ascii="Arial" w:hAnsi="Arial" w:cs="Arial"/>
                <w:b/>
                <w:sz w:val="15"/>
                <w:szCs w:val="15"/>
              </w:rPr>
              <w:t>In caso negativo</w:t>
            </w:r>
            <w:r>
              <w:rPr>
                <w:rFonts w:ascii="Arial" w:hAnsi="Arial" w:cs="Arial"/>
                <w:w w:val="1"/>
                <w:sz w:val="15"/>
                <w:szCs w:val="15"/>
              </w:rPr>
              <w:t>, spiegare perché e precisare di quali altri mezzi di prova relativi al programma di garanzia della qualità si dispone:</w:t>
            </w:r>
          </w:p>
          <w:p w14:paraId="2C68AF8A" w14:textId="77777777" w:rsidR="009D6D89" w:rsidRDefault="009D6D89">
            <w:pPr>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7231A13" w14:textId="77777777" w:rsidR="009D6D89" w:rsidRDefault="009D6D89">
            <w:pPr>
              <w:rPr>
                <w:rFonts w:ascii="Arial" w:hAnsi="Arial" w:cs="Arial"/>
                <w:sz w:val="15"/>
                <w:szCs w:val="15"/>
              </w:rPr>
            </w:pPr>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28AC15AF" w14:textId="77777777" w:rsidR="009D6D89" w:rsidRDefault="009D6D89">
            <w:pPr>
              <w:rPr>
                <w:rFonts w:ascii="Times New Roman" w:hAnsi="Times New Roman" w:cs="Times New Roman"/>
                <w:sz w:val="24"/>
              </w:rPr>
            </w:pPr>
            <w:r>
              <w:rPr>
                <w:rFonts w:ascii="Arial" w:hAnsi="Arial" w:cs="Arial"/>
                <w:sz w:val="15"/>
                <w:szCs w:val="15"/>
              </w:rPr>
              <w:t>[……..…][…………][…………]</w:t>
            </w:r>
          </w:p>
        </w:tc>
      </w:tr>
      <w:tr w:rsidR="009D6D89" w14:paraId="2D170D73"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6968807" w14:textId="77777777" w:rsidR="009D6D89" w:rsidRDefault="009D6D89">
            <w:pPr>
              <w:rPr>
                <w:rFonts w:ascii="Arial" w:hAnsi="Arial" w:cs="Arial"/>
                <w:b/>
                <w:sz w:val="15"/>
                <w:szCs w:val="15"/>
              </w:rPr>
            </w:pPr>
            <w:r>
              <w:rPr>
                <w:rFonts w:ascii="Arial" w:hAnsi="Arial" w:cs="Arial"/>
                <w:w w:val="1"/>
                <w:sz w:val="15"/>
                <w:szCs w:val="15"/>
              </w:rPr>
              <w:t xml:space="preserve">L'operatore economico potrà presentare </w:t>
            </w:r>
            <w:r>
              <w:rPr>
                <w:rFonts w:ascii="Arial" w:hAnsi="Arial" w:cs="Arial"/>
                <w:b/>
                <w:sz w:val="15"/>
                <w:szCs w:val="15"/>
              </w:rPr>
              <w:t>certificati</w:t>
            </w:r>
            <w:r>
              <w:rPr>
                <w:rFonts w:ascii="Arial" w:hAnsi="Arial" w:cs="Arial"/>
                <w:w w:val="1"/>
                <w:sz w:val="15"/>
                <w:szCs w:val="15"/>
              </w:rPr>
              <w:t xml:space="preserve"> rilasciati da organismi indipendenti per attestare che egli rispetta determinati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w:t>
            </w:r>
          </w:p>
          <w:p w14:paraId="37ED6A8E" w14:textId="77777777" w:rsidR="009D6D89" w:rsidRDefault="009D6D89">
            <w:pPr>
              <w:rPr>
                <w:rFonts w:ascii="Arial" w:hAnsi="Arial" w:cs="Arial"/>
                <w:sz w:val="15"/>
                <w:szCs w:val="15"/>
              </w:rPr>
            </w:pPr>
            <w:r>
              <w:rPr>
                <w:rFonts w:ascii="Arial" w:hAnsi="Arial" w:cs="Arial"/>
                <w:b/>
                <w:sz w:val="15"/>
                <w:szCs w:val="15"/>
              </w:rPr>
              <w:t>In caso negativo</w:t>
            </w:r>
            <w:r>
              <w:rPr>
                <w:rFonts w:ascii="Arial" w:hAnsi="Arial" w:cs="Arial"/>
                <w:w w:val="1"/>
                <w:sz w:val="15"/>
                <w:szCs w:val="15"/>
              </w:rPr>
              <w:t xml:space="preserve">, spiegare perché e precisare di quali altri mezzi di prova relativi ai </w:t>
            </w:r>
            <w:r>
              <w:rPr>
                <w:rFonts w:ascii="Arial" w:hAnsi="Arial" w:cs="Arial"/>
                <w:b/>
                <w:w w:val="1"/>
                <w:sz w:val="15"/>
                <w:szCs w:val="15"/>
              </w:rPr>
              <w:t>sistemi o</w:t>
            </w:r>
            <w:r>
              <w:rPr>
                <w:rFonts w:ascii="Arial" w:hAnsi="Arial" w:cs="Arial"/>
                <w:w w:val="1"/>
                <w:sz w:val="15"/>
                <w:szCs w:val="15"/>
              </w:rPr>
              <w:t xml:space="preserve"> </w:t>
            </w:r>
            <w:r>
              <w:rPr>
                <w:rFonts w:ascii="Arial" w:hAnsi="Arial" w:cs="Arial"/>
                <w:b/>
                <w:sz w:val="15"/>
                <w:szCs w:val="15"/>
              </w:rPr>
              <w:t>norme di gestione ambientale</w:t>
            </w:r>
            <w:r>
              <w:rPr>
                <w:rFonts w:ascii="Arial" w:hAnsi="Arial" w:cs="Arial"/>
                <w:w w:val="1"/>
                <w:sz w:val="15"/>
                <w:szCs w:val="15"/>
              </w:rPr>
              <w:t xml:space="preserve"> si dispone:</w:t>
            </w:r>
          </w:p>
          <w:p w14:paraId="2A1DA6A6" w14:textId="77777777" w:rsidR="009D6D89" w:rsidRDefault="009D6D89">
            <w:pPr>
              <w:rPr>
                <w:rFonts w:ascii="Times New Roman" w:hAnsi="Times New Roman" w:cs="Times New Roman"/>
                <w:sz w:val="24"/>
              </w:rPr>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E8EF8B5" w14:textId="77777777" w:rsidR="009D6D89" w:rsidRDefault="009D6D89">
            <w:pPr>
              <w:rPr>
                <w:rFonts w:ascii="Arial" w:hAnsi="Arial" w:cs="Arial"/>
                <w:sz w:val="15"/>
                <w:szCs w:val="15"/>
              </w:rPr>
            </w:pPr>
            <w:r>
              <w:rPr>
                <w:rFonts w:ascii="Arial" w:hAnsi="Arial" w:cs="Arial"/>
                <w:w w:val="1"/>
                <w:sz w:val="15"/>
                <w:szCs w:val="15"/>
              </w:rPr>
              <w:t>[ ] Sì [ ] No</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t>[………..…] […………]</w:t>
            </w:r>
            <w:r>
              <w:rPr>
                <w:rFonts w:ascii="Arial" w:hAnsi="Arial" w:cs="Arial"/>
                <w:w w:val="1"/>
                <w:sz w:val="15"/>
                <w:szCs w:val="15"/>
              </w:rPr>
              <w:br/>
            </w:r>
            <w:r>
              <w:rPr>
                <w:rFonts w:ascii="Arial" w:hAnsi="Arial" w:cs="Arial"/>
                <w:w w:val="1"/>
                <w:sz w:val="15"/>
                <w:szCs w:val="15"/>
              </w:rPr>
              <w:br/>
            </w:r>
            <w:r>
              <w:rPr>
                <w:rFonts w:ascii="Arial" w:hAnsi="Arial" w:cs="Arial"/>
                <w:w w:val="1"/>
                <w:sz w:val="15"/>
                <w:szCs w:val="15"/>
              </w:rPr>
              <w:br/>
            </w:r>
            <w:r>
              <w:rPr>
                <w:rFonts w:ascii="Arial" w:hAnsi="Arial" w:cs="Arial"/>
                <w:sz w:val="15"/>
                <w:szCs w:val="15"/>
              </w:rPr>
              <w:t>(indirizzo web, autorità o organismo di emanazione, riferimento preciso della documentazione):</w:t>
            </w:r>
          </w:p>
          <w:p w14:paraId="5DE81FC1" w14:textId="77777777" w:rsidR="009D6D89" w:rsidRDefault="009D6D89">
            <w:pPr>
              <w:rPr>
                <w:rFonts w:ascii="Times New Roman" w:hAnsi="Times New Roman" w:cs="Times New Roman"/>
                <w:sz w:val="24"/>
              </w:rPr>
            </w:pPr>
            <w:r>
              <w:rPr>
                <w:rFonts w:ascii="Arial" w:hAnsi="Arial" w:cs="Arial"/>
                <w:sz w:val="15"/>
                <w:szCs w:val="15"/>
              </w:rPr>
              <w:t xml:space="preserve"> […………][……..…][……..…]</w:t>
            </w:r>
          </w:p>
        </w:tc>
      </w:tr>
    </w:tbl>
    <w:p w14:paraId="686BC28D" w14:textId="77777777" w:rsidR="009D6D89" w:rsidRDefault="009D6D89" w:rsidP="009D6D89">
      <w:pPr>
        <w:rPr>
          <w:rFonts w:ascii="Arial" w:hAnsi="Arial" w:cs="Arial"/>
          <w:color w:val="00000A"/>
          <w:kern w:val="2"/>
          <w:sz w:val="15"/>
          <w:szCs w:val="15"/>
          <w:lang w:bidi="it-IT"/>
        </w:rPr>
      </w:pPr>
    </w:p>
    <w:p w14:paraId="091389E5" w14:textId="77777777" w:rsidR="009D6D89" w:rsidRDefault="009D6D89" w:rsidP="009D6D89">
      <w:pPr>
        <w:pageBreakBefore/>
        <w:jc w:val="center"/>
        <w:rPr>
          <w:rFonts w:ascii="Arial" w:hAnsi="Arial" w:cs="Arial"/>
          <w:w w:val="1"/>
          <w:sz w:val="15"/>
          <w:szCs w:val="15"/>
        </w:rPr>
      </w:pPr>
      <w:r>
        <w:rPr>
          <w:b/>
          <w:sz w:val="19"/>
          <w:szCs w:val="19"/>
        </w:rPr>
        <w:t>Parte V: Riduzione del numero di candidati qualificati</w:t>
      </w:r>
      <w:r>
        <w:rPr>
          <w:sz w:val="19"/>
          <w:szCs w:val="19"/>
        </w:rPr>
        <w:t xml:space="preserve"> </w:t>
      </w:r>
      <w:r>
        <w:rPr>
          <w:rFonts w:ascii="Arial" w:hAnsi="Arial" w:cs="Arial"/>
          <w:smallCaps/>
          <w:sz w:val="15"/>
          <w:szCs w:val="15"/>
        </w:rPr>
        <w:t>(A</w:t>
      </w:r>
      <w:r>
        <w:rPr>
          <w:rFonts w:ascii="Arial" w:hAnsi="Arial" w:cs="Arial"/>
          <w:smallCaps/>
          <w:sz w:val="16"/>
          <w:szCs w:val="16"/>
        </w:rPr>
        <w:t>rticolo 91 del Codice)</w:t>
      </w:r>
    </w:p>
    <w:p w14:paraId="4D9DD488" w14:textId="77777777" w:rsidR="009D6D89" w:rsidRDefault="009D6D89" w:rsidP="009D6D89">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AEF440B" w14:textId="77777777" w:rsidR="009D6D89" w:rsidRDefault="009D6D89" w:rsidP="009D6D89">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1"/>
          <w:sz w:val="15"/>
          <w:szCs w:val="15"/>
        </w:rPr>
      </w:pPr>
      <w:r>
        <w:rPr>
          <w:rFonts w:ascii="Arial" w:hAnsi="Arial" w:cs="Arial"/>
          <w:b/>
          <w:w w:val="1"/>
          <w:sz w:val="15"/>
          <w:szCs w:val="15"/>
        </w:rPr>
        <w:t>Solo per le procedure ristrette, le procedure competitive con negoziazione, le procedure di dialogo competitivo e i partenariati per l'innovazione:</w:t>
      </w:r>
    </w:p>
    <w:p w14:paraId="08121D49" w14:textId="77777777" w:rsidR="009D6D89" w:rsidRDefault="009D6D89" w:rsidP="009D6D89">
      <w:pPr>
        <w:rPr>
          <w:rFonts w:ascii="Arial" w:hAnsi="Arial" w:cs="Arial"/>
          <w:b/>
          <w:w w:val="1"/>
          <w:sz w:val="15"/>
          <w:szCs w:val="15"/>
        </w:rPr>
      </w:pPr>
      <w:r>
        <w:rPr>
          <w:rFonts w:ascii="Arial" w:hAnsi="Arial" w:cs="Arial"/>
          <w:b/>
          <w:w w:val="1"/>
          <w:sz w:val="15"/>
          <w:szCs w:val="15"/>
        </w:rPr>
        <w:t>L'operatore economico dichiara:</w:t>
      </w:r>
    </w:p>
    <w:tbl>
      <w:tblPr>
        <w:tblW w:w="0" w:type="dxa"/>
        <w:tblInd w:w="-20" w:type="dxa"/>
        <w:tblLayout w:type="fixed"/>
        <w:tblCellMar>
          <w:left w:w="93" w:type="dxa"/>
        </w:tblCellMar>
        <w:tblLook w:val="04A0" w:firstRow="1" w:lastRow="0" w:firstColumn="1" w:lastColumn="0" w:noHBand="0" w:noVBand="1"/>
      </w:tblPr>
      <w:tblGrid>
        <w:gridCol w:w="4644"/>
        <w:gridCol w:w="5250"/>
      </w:tblGrid>
      <w:tr w:rsidR="009D6D89" w14:paraId="17AF21C0"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9FA3158" w14:textId="77777777" w:rsidR="009D6D89" w:rsidRDefault="009D6D89">
            <w:pPr>
              <w:rPr>
                <w:rFonts w:ascii="Times New Roman" w:hAnsi="Times New Roman" w:cs="Times New Roman"/>
                <w:sz w:val="24"/>
              </w:rPr>
            </w:pPr>
            <w:r>
              <w:rPr>
                <w:rFonts w:ascii="Arial" w:hAnsi="Arial" w:cs="Arial"/>
                <w:b/>
                <w:w w:val="1"/>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4E43BCCF" w14:textId="77777777" w:rsidR="009D6D89" w:rsidRDefault="009D6D89">
            <w:r>
              <w:rPr>
                <w:rFonts w:ascii="Arial" w:hAnsi="Arial" w:cs="Arial"/>
                <w:b/>
                <w:w w:val="1"/>
                <w:sz w:val="15"/>
                <w:szCs w:val="15"/>
              </w:rPr>
              <w:t>Risposta:</w:t>
            </w:r>
          </w:p>
        </w:tc>
      </w:tr>
      <w:tr w:rsidR="009D6D89" w14:paraId="0B4572A8" w14:textId="77777777" w:rsidTr="009D6D89">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34AE8058" w14:textId="77777777" w:rsidR="009D6D89" w:rsidRDefault="009D6D89">
            <w:pPr>
              <w:rPr>
                <w:rFonts w:ascii="Arial" w:hAnsi="Arial" w:cs="Arial"/>
                <w:w w:val="1"/>
                <w:sz w:val="15"/>
                <w:szCs w:val="15"/>
              </w:rPr>
            </w:pPr>
            <w:r>
              <w:rPr>
                <w:rFonts w:ascii="Arial" w:hAnsi="Arial" w:cs="Arial"/>
                <w:w w:val="1"/>
                <w:sz w:val="15"/>
                <w:szCs w:val="15"/>
              </w:rPr>
              <w:t xml:space="preserve">Di </w:t>
            </w:r>
            <w:r>
              <w:rPr>
                <w:rFonts w:ascii="Arial" w:hAnsi="Arial" w:cs="Arial"/>
                <w:b/>
                <w:w w:val="1"/>
                <w:sz w:val="15"/>
                <w:szCs w:val="15"/>
              </w:rPr>
              <w:t>soddisfare</w:t>
            </w:r>
            <w:r>
              <w:rPr>
                <w:rFonts w:ascii="Arial" w:hAnsi="Arial" w:cs="Arial"/>
                <w:w w:val="1"/>
                <w:sz w:val="15"/>
                <w:szCs w:val="15"/>
              </w:rPr>
              <w:t xml:space="preserve"> i criteri e le regole obiettivi e non discriminatori da applicare per limitare il numero di candidati, come di seguito </w:t>
            </w:r>
            <w:proofErr w:type="gramStart"/>
            <w:r>
              <w:rPr>
                <w:rFonts w:ascii="Arial" w:hAnsi="Arial" w:cs="Arial"/>
                <w:w w:val="1"/>
                <w:sz w:val="15"/>
                <w:szCs w:val="15"/>
              </w:rPr>
              <w:t>indicato :</w:t>
            </w:r>
            <w:proofErr w:type="gramEnd"/>
          </w:p>
          <w:p w14:paraId="257E6F49" w14:textId="77777777" w:rsidR="009D6D89" w:rsidRDefault="009D6D89">
            <w:pPr>
              <w:rPr>
                <w:rFonts w:ascii="Arial" w:hAnsi="Arial" w:cs="Arial"/>
                <w:sz w:val="15"/>
                <w:szCs w:val="15"/>
              </w:rPr>
            </w:pPr>
            <w:r>
              <w:rPr>
                <w:rFonts w:ascii="Arial" w:hAnsi="Arial" w:cs="Arial"/>
                <w:w w:val="1"/>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1"/>
                <w:sz w:val="15"/>
                <w:szCs w:val="15"/>
              </w:rPr>
              <w:t xml:space="preserve"> se l'operatore economico dispone dei documenti richiesti:</w:t>
            </w:r>
          </w:p>
          <w:p w14:paraId="7E8009A6" w14:textId="77777777" w:rsidR="009D6D89" w:rsidRDefault="009D6D89">
            <w:pPr>
              <w:rPr>
                <w:rFonts w:ascii="Times New Roman" w:hAnsi="Times New Roman" w:cs="Times New Roman"/>
                <w:sz w:val="24"/>
              </w:rPr>
            </w:pPr>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10FF261C" w14:textId="77777777" w:rsidR="009D6D89" w:rsidRDefault="009D6D8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765BCF1" w14:textId="77777777" w:rsidR="009D6D89" w:rsidRDefault="009D6D8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0E28F2" w14:textId="77777777" w:rsidR="009D6D89" w:rsidRDefault="009D6D89">
            <w:pPr>
              <w:rPr>
                <w:rFonts w:ascii="Times New Roman" w:hAnsi="Times New Roman" w:cs="Times New Roman"/>
                <w:sz w:val="24"/>
              </w:rPr>
            </w:pP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24C46FD" w14:textId="77777777" w:rsidR="009D6D89" w:rsidRDefault="009D6D89" w:rsidP="009D6D89">
      <w:pPr>
        <w:pStyle w:val="ChapterTitle"/>
        <w:jc w:val="both"/>
        <w:rPr>
          <w:rFonts w:ascii="Arial" w:hAnsi="Arial" w:cs="Arial"/>
          <w:sz w:val="15"/>
          <w:szCs w:val="15"/>
        </w:rPr>
      </w:pPr>
    </w:p>
    <w:p w14:paraId="434C14FA" w14:textId="77777777" w:rsidR="009D6D89" w:rsidRDefault="009D6D89" w:rsidP="009D6D89">
      <w:pPr>
        <w:pStyle w:val="ChapterTitle"/>
        <w:rPr>
          <w:rFonts w:ascii="Arial" w:hAnsi="Arial" w:cs="Arial"/>
          <w:i/>
          <w:sz w:val="15"/>
          <w:szCs w:val="15"/>
        </w:rPr>
      </w:pPr>
      <w:r>
        <w:rPr>
          <w:sz w:val="19"/>
          <w:szCs w:val="19"/>
        </w:rPr>
        <w:t>Parte VI: Dichiarazioni finali</w:t>
      </w:r>
    </w:p>
    <w:p w14:paraId="58CD9616" w14:textId="77777777" w:rsidR="009D6D89" w:rsidRDefault="009D6D89" w:rsidP="009D6D89">
      <w:pPr>
        <w:jc w:val="both"/>
        <w:rPr>
          <w:rFonts w:ascii="Arial" w:hAnsi="Arial" w:cs="Arial"/>
          <w:b/>
          <w:i/>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2039D9C" w14:textId="77777777" w:rsidR="009D6D89" w:rsidRDefault="009D6D89" w:rsidP="009D6D89">
      <w:pPr>
        <w:jc w:val="both"/>
        <w:rPr>
          <w:rFonts w:ascii="Arial" w:hAnsi="Arial" w:cs="Arial"/>
          <w:i/>
          <w:color w:val="00000A"/>
          <w:sz w:val="15"/>
          <w:szCs w:val="15"/>
        </w:rPr>
      </w:pPr>
      <w:r>
        <w:rPr>
          <w:rFonts w:ascii="Arial" w:hAnsi="Arial" w:cs="Arial"/>
          <w:i/>
          <w:sz w:val="15"/>
          <w:szCs w:val="15"/>
        </w:rPr>
        <w:t xml:space="preserve">Ferme restando le disposizioni degli </w:t>
      </w:r>
      <w:proofErr w:type="gramStart"/>
      <w:r>
        <w:rPr>
          <w:rFonts w:ascii="Arial" w:hAnsi="Arial" w:cs="Arial"/>
          <w:i/>
          <w:sz w:val="15"/>
          <w:szCs w:val="15"/>
        </w:rPr>
        <w:t>articoli  40</w:t>
      </w:r>
      <w:proofErr w:type="gramEnd"/>
      <w:r>
        <w:rPr>
          <w:rFonts w:ascii="Arial" w:hAnsi="Arial" w:cs="Arial"/>
          <w:i/>
          <w:sz w:val="15"/>
          <w:szCs w:val="15"/>
        </w:rPr>
        <w:t>, 43 e 46 del DPR 445/2000, il sottoscritto/I sottoscritti dichiara/dichiarano formalmente di essere in grado di produrre, su richiesta e senza indugio, i certificati e le altre forme di prove documentali del caso, con le seguenti eccezioni:</w:t>
      </w:r>
    </w:p>
    <w:p w14:paraId="3FC25EC9" w14:textId="77777777" w:rsidR="009D6D89" w:rsidRDefault="009D6D89" w:rsidP="009D6D89">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1EBB1B30" w14:textId="77777777" w:rsidR="009D6D89" w:rsidRDefault="009D6D89" w:rsidP="009D6D89">
      <w:pPr>
        <w:jc w:val="both"/>
        <w:rPr>
          <w:rFonts w:ascii="Arial" w:hAnsi="Arial" w:cs="Arial"/>
          <w:i/>
          <w:sz w:val="15"/>
          <w:szCs w:val="15"/>
        </w:rPr>
      </w:pPr>
      <w:r>
        <w:rPr>
          <w:rFonts w:ascii="Arial" w:hAnsi="Arial" w:cs="Arial"/>
          <w:i/>
          <w:sz w:val="15"/>
          <w:szCs w:val="15"/>
        </w:rPr>
        <w:t>b) a decorrere al più tardi dal 18 aprile 2018 (</w:t>
      </w:r>
      <w:r>
        <w:rPr>
          <w:rStyle w:val="Rimando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0B0ED5EF" w14:textId="77777777" w:rsidR="009D6D89" w:rsidRDefault="009D6D89" w:rsidP="009D6D89">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5331EEF7" w14:textId="77777777" w:rsidR="009D6D89" w:rsidRDefault="009D6D89" w:rsidP="009D6D89">
      <w:pPr>
        <w:rPr>
          <w:rFonts w:ascii="Arial" w:hAnsi="Arial" w:cs="Arial"/>
          <w:i/>
          <w:sz w:val="15"/>
          <w:szCs w:val="15"/>
        </w:rPr>
      </w:pPr>
      <w:r>
        <w:rPr>
          <w:rFonts w:ascii="Arial" w:hAnsi="Arial" w:cs="Arial"/>
          <w:i/>
          <w:sz w:val="15"/>
          <w:szCs w:val="15"/>
        </w:rPr>
        <w:t xml:space="preserve"> </w:t>
      </w:r>
    </w:p>
    <w:p w14:paraId="3DA95BF6" w14:textId="77777777" w:rsidR="009D6D89" w:rsidRDefault="009D6D89" w:rsidP="009D6D89">
      <w:pPr>
        <w:rPr>
          <w:rFonts w:ascii="Arial" w:hAnsi="Arial" w:cs="Arial"/>
          <w:i/>
          <w:sz w:val="14"/>
          <w:szCs w:val="14"/>
        </w:rPr>
      </w:pPr>
    </w:p>
    <w:p w14:paraId="2539CB3A" w14:textId="77777777" w:rsidR="009D6D89" w:rsidRDefault="009D6D89" w:rsidP="009D6D89">
      <w:pPr>
        <w:rPr>
          <w:rFonts w:ascii="Arial" w:hAnsi="Arial" w:cs="Arial"/>
          <w:sz w:val="14"/>
          <w:szCs w:val="14"/>
        </w:rPr>
      </w:pPr>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14:paraId="35364843" w14:textId="77777777" w:rsidR="009D6D89" w:rsidRDefault="009D6D89" w:rsidP="009D6D89">
      <w:pPr>
        <w:pStyle w:val="Titrearticle"/>
        <w:jc w:val="both"/>
        <w:rPr>
          <w:rFonts w:ascii="Arial" w:hAnsi="Arial" w:cs="Arial"/>
          <w:sz w:val="15"/>
          <w:szCs w:val="15"/>
        </w:rPr>
      </w:pPr>
    </w:p>
    <w:p w14:paraId="7E7F0428" w14:textId="77777777" w:rsidR="009D6D89" w:rsidRDefault="009D6D89" w:rsidP="009D6D89">
      <w:pPr>
        <w:rPr>
          <w:rFonts w:ascii="Times New Roman" w:hAnsi="Times New Roman" w:cs="Times New Roman"/>
          <w:sz w:val="24"/>
        </w:rPr>
      </w:pPr>
      <w:bookmarkStart w:id="4" w:name="_DV_C939"/>
      <w:bookmarkEnd w:id="4"/>
    </w:p>
    <w:p w14:paraId="757A2009" w14:textId="77777777" w:rsidR="00E4422D" w:rsidRDefault="00E4422D">
      <w:pPr>
        <w:rPr>
          <w:rFonts w:ascii="Arial" w:eastAsia="Arial" w:hAnsi="Arial" w:cs="Arial"/>
          <w:sz w:val="40"/>
          <w:szCs w:val="40"/>
        </w:rPr>
      </w:pPr>
    </w:p>
    <w:sectPr w:rsidR="00E4422D" w:rsidSect="00160CB8">
      <w:headerReference w:type="default" r:id="rId17"/>
      <w:footerReference w:type="default" r:id="rId18"/>
      <w:headerReference w:type="first" r:id="rId19"/>
      <w:pgSz w:w="11906" w:h="16838"/>
      <w:pgMar w:top="1843" w:right="1134" w:bottom="1134" w:left="1134"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A1F4" w14:textId="77777777" w:rsidR="0031152E" w:rsidRDefault="0031152E">
      <w:pPr>
        <w:spacing w:after="0" w:line="240" w:lineRule="auto"/>
      </w:pPr>
      <w:r>
        <w:separator/>
      </w:r>
    </w:p>
  </w:endnote>
  <w:endnote w:type="continuationSeparator" w:id="0">
    <w:p w14:paraId="1763D016" w14:textId="77777777" w:rsidR="0031152E" w:rsidRDefault="0031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3E76" w14:textId="7FEE39D1" w:rsidR="0031152E" w:rsidRDefault="0031152E">
    <w:pPr>
      <w:tabs>
        <w:tab w:val="center" w:pos="4819"/>
        <w:tab w:val="right" w:pos="9638"/>
      </w:tabs>
      <w:spacing w:after="0" w:line="240" w:lineRule="auto"/>
      <w:jc w:val="right"/>
    </w:pPr>
    <w:r>
      <w:fldChar w:fldCharType="begin"/>
    </w:r>
    <w:r>
      <w:instrText>PAGE</w:instrText>
    </w:r>
    <w:r>
      <w:fldChar w:fldCharType="separate"/>
    </w:r>
    <w:r w:rsidR="003D17CB">
      <w:rPr>
        <w:noProof/>
      </w:rPr>
      <w:t>19</w:t>
    </w:r>
    <w:r>
      <w:fldChar w:fldCharType="end"/>
    </w:r>
  </w:p>
  <w:p w14:paraId="2654E473" w14:textId="77777777" w:rsidR="0031152E" w:rsidRDefault="0031152E">
    <w:pPr>
      <w:tabs>
        <w:tab w:val="center" w:pos="4819"/>
        <w:tab w:val="right" w:pos="9638"/>
      </w:tabs>
      <w:spacing w:after="0" w:line="240" w:lineRule="auto"/>
    </w:pPr>
  </w:p>
  <w:p w14:paraId="21CCD05E" w14:textId="77777777" w:rsidR="0031152E" w:rsidRDefault="0031152E"/>
  <w:p w14:paraId="49626FA7" w14:textId="77777777" w:rsidR="0031152E" w:rsidRDefault="0031152E">
    <w:pPr>
      <w:spacing w:after="8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E5C3E" w14:textId="77777777" w:rsidR="0031152E" w:rsidRDefault="0031152E">
      <w:pPr>
        <w:spacing w:after="0" w:line="240" w:lineRule="auto"/>
      </w:pPr>
      <w:r>
        <w:separator/>
      </w:r>
    </w:p>
  </w:footnote>
  <w:footnote w:type="continuationSeparator" w:id="0">
    <w:p w14:paraId="286C1DE0" w14:textId="77777777" w:rsidR="0031152E" w:rsidRDefault="0031152E">
      <w:pPr>
        <w:spacing w:after="0" w:line="240" w:lineRule="auto"/>
      </w:pPr>
      <w:r>
        <w:continuationSeparator/>
      </w:r>
    </w:p>
  </w:footnote>
  <w:footnote w:id="1">
    <w:p w14:paraId="69CF8038" w14:textId="77777777" w:rsidR="009D6D89" w:rsidRDefault="009D6D89" w:rsidP="009D6D89">
      <w:pPr>
        <w:tabs>
          <w:tab w:val="left" w:pos="284"/>
        </w:tabs>
        <w:spacing w:after="0"/>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14:paraId="5876D0C4" w14:textId="77777777" w:rsidR="009D6D89" w:rsidRDefault="009D6D89" w:rsidP="009D6D89">
      <w:pPr>
        <w:pStyle w:val="Testonotaapidipagina1"/>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6133C2AC" w14:textId="77777777" w:rsidR="009D6D89" w:rsidRDefault="009D6D89" w:rsidP="009D6D89">
      <w:pPr>
        <w:spacing w:after="0"/>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9C027AA" w14:textId="77777777" w:rsidR="009D6D89" w:rsidRDefault="009D6D89" w:rsidP="009D6D89">
      <w:pPr>
        <w:tabs>
          <w:tab w:val="left" w:pos="284"/>
        </w:tabs>
        <w:spacing w:after="0"/>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7BBE5CCD" w14:textId="77777777" w:rsidR="009D6D89" w:rsidRDefault="009D6D89" w:rsidP="009D6D89">
      <w:pPr>
        <w:tabs>
          <w:tab w:val="left" w:pos="284"/>
        </w:tabs>
        <w:spacing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50FB1F94" w14:textId="77777777" w:rsidR="009D6D89" w:rsidRDefault="009D6D89" w:rsidP="009D6D89">
      <w:pPr>
        <w:tabs>
          <w:tab w:val="left" w:pos="284"/>
        </w:tabs>
        <w:spacing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4CF75B63" w14:textId="77777777" w:rsidR="009D6D89" w:rsidRDefault="009D6D89" w:rsidP="009D6D89">
      <w:pPr>
        <w:tabs>
          <w:tab w:val="left" w:pos="284"/>
        </w:tabs>
        <w:spacing w:after="0"/>
        <w:ind w:left="284" w:hanging="284"/>
        <w:jc w:val="both"/>
        <w:rPr>
          <w:rStyle w:val="DeltaViewInsertion"/>
          <w:rFonts w:ascii="Arial" w:hAnsi="Arial" w:cs="Arial"/>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879D103" w14:textId="77777777" w:rsidR="009D6D89" w:rsidRDefault="009D6D89" w:rsidP="009D6D89">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04543716" w14:textId="77777777" w:rsidR="009D6D89" w:rsidRDefault="009D6D89" w:rsidP="009D6D89">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2DD1F60C" w14:textId="77777777" w:rsidR="009D6D89" w:rsidRDefault="009D6D89" w:rsidP="009D6D89">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w:t>
      </w:r>
      <w:proofErr w:type="gramStart"/>
      <w:r>
        <w:rPr>
          <w:rStyle w:val="DeltaViewInsertion"/>
          <w:rFonts w:ascii="Arial" w:hAnsi="Arial" w:cs="Arial"/>
          <w:i w:val="0"/>
          <w:sz w:val="12"/>
          <w:szCs w:val="12"/>
        </w:rPr>
        <w:t>delle microimprese</w:t>
      </w:r>
      <w:proofErr w:type="gramEnd"/>
      <w:r>
        <w:rPr>
          <w:rStyle w:val="DeltaViewInsertion"/>
          <w:rFonts w:ascii="Arial" w:hAnsi="Arial" w:cs="Arial"/>
          <w:i w:val="0"/>
          <w:sz w:val="12"/>
          <w:szCs w:val="12"/>
        </w:rPr>
        <w:t xml:space="preserv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6AD906E5" w14:textId="77777777" w:rsidR="009D6D89" w:rsidRDefault="009D6D89" w:rsidP="009D6D89">
      <w:pPr>
        <w:tabs>
          <w:tab w:val="left" w:pos="284"/>
        </w:tabs>
        <w:spacing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14:paraId="22EA658C" w14:textId="77777777" w:rsidR="009D6D89" w:rsidRDefault="009D6D89" w:rsidP="009D6D89">
      <w:pPr>
        <w:tabs>
          <w:tab w:val="left" w:pos="284"/>
        </w:tabs>
        <w:spacing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15466422" w14:textId="77777777" w:rsidR="009D6D89" w:rsidRDefault="009D6D89" w:rsidP="009D6D89">
      <w:pPr>
        <w:spacing w:after="0"/>
        <w:ind w:left="28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487C2FA3"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sz w:val="12"/>
          <w:szCs w:val="12"/>
        </w:rPr>
        <w:t>nell’ambito di un raggruppamento, consorzio, joint-venture o altro</w:t>
      </w:r>
    </w:p>
  </w:footnote>
  <w:footnote w:id="12">
    <w:p w14:paraId="5F3C5E66" w14:textId="77777777" w:rsidR="009D6D89" w:rsidRDefault="009D6D89" w:rsidP="009D6D89">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Quale definita all'articolo 2 della decisione quadro 2008/841/GAI del Consiglio, del 24 ottobre 2008, relativa alla lotta contro la criminalità organizzata (GU L 300 dell'11.11.2008, pag. 42).</w:t>
      </w:r>
    </w:p>
  </w:footnote>
  <w:footnote w:id="13">
    <w:p w14:paraId="29FE5542" w14:textId="77777777" w:rsidR="009D6D89" w:rsidRDefault="009D6D89" w:rsidP="009D6D89">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sz w:val="12"/>
          <w:szCs w:val="12"/>
        </w:rPr>
        <w:t>motivo</w:t>
      </w:r>
      <w:proofErr w:type="spellEnd"/>
      <w:r>
        <w:rPr>
          <w:rFonts w:ascii="Arial" w:hAnsi="Arial" w:cs="Arial"/>
          <w:sz w:val="12"/>
          <w:szCs w:val="12"/>
        </w:rPr>
        <w:t xml:space="preserve"> di esclusione comprende la corruzione così come definita nel diritto nazionale dell'amministrazione aggiudicatrice (o ente aggiudicatore) o dell'operatore economico.</w:t>
      </w:r>
    </w:p>
  </w:footnote>
  <w:footnote w:id="14">
    <w:p w14:paraId="1D199587" w14:textId="77777777" w:rsidR="009D6D89" w:rsidRDefault="009D6D89" w:rsidP="009D6D89">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t>Ai sensi dell'articolo 1 della convenzione relativa alla tutela degli interessi finanziari delle Comunità europee (GU C 316 del 27.11.1995, pag. 48).</w:t>
      </w:r>
    </w:p>
  </w:footnote>
  <w:footnote w:id="15">
    <w:p w14:paraId="798A19A1" w14:textId="77777777" w:rsidR="009D6D89" w:rsidRDefault="009D6D89" w:rsidP="009D6D89">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Quali definiti agli articoli 1 e 3 della decisione quadro del Consiglio, del 13 giugno 2002, sulla lotta contro il terrorismo (GU L 164 del 22.6.2002, pag. 3). Questo </w:t>
      </w:r>
      <w:proofErr w:type="spellStart"/>
      <w:r>
        <w:rPr>
          <w:rFonts w:ascii="Arial" w:hAnsi="Arial" w:cs="Arial"/>
          <w:sz w:val="12"/>
          <w:szCs w:val="12"/>
        </w:rPr>
        <w:t>motivo</w:t>
      </w:r>
      <w:proofErr w:type="spellEnd"/>
      <w:r>
        <w:rPr>
          <w:rFonts w:ascii="Arial" w:hAnsi="Arial" w:cs="Arial"/>
          <w:sz w:val="12"/>
          <w:szCs w:val="12"/>
        </w:rPr>
        <w:t xml:space="preserve"> di esclusione comprende anche l'istigazione, il concorso, il tentativo di commettere uno di tali reati, come indicato all'articolo 4 di detta decisione quadro.</w:t>
      </w:r>
    </w:p>
  </w:footnote>
  <w:footnote w:id="16">
    <w:p w14:paraId="42064188" w14:textId="77777777" w:rsidR="009D6D89" w:rsidRDefault="009D6D89" w:rsidP="009D6D89">
      <w:pPr>
        <w:tabs>
          <w:tab w:val="left" w:pos="284"/>
        </w:tabs>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sz w:val="12"/>
          <w:szCs w:val="12"/>
        </w:rPr>
        <w:t>(GU</w:t>
      </w:r>
      <w:r>
        <w:rPr>
          <w:rStyle w:val="DeltaViewInsertion"/>
          <w:rFonts w:ascii="Arial" w:hAnsi="Arial" w:cs="Arial"/>
          <w:b w:val="0"/>
          <w:bCs/>
          <w:iCs/>
          <w:sz w:val="12"/>
          <w:szCs w:val="12"/>
        </w:rPr>
        <w:t xml:space="preserve"> L 309 del 25.11.2005, pag. 15).</w:t>
      </w:r>
    </w:p>
  </w:footnote>
  <w:footnote w:id="17">
    <w:p w14:paraId="050CC49E" w14:textId="77777777" w:rsidR="009D6D89" w:rsidRDefault="009D6D89" w:rsidP="009D6D89">
      <w:pPr>
        <w:spacing w:after="0"/>
        <w:ind w:left="284" w:right="-574" w:hanging="284"/>
        <w:jc w:val="both"/>
        <w:rPr>
          <w:rFonts w:ascii="Arial" w:hAnsi="Arial" w:cs="Arial"/>
          <w:i/>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w w:val="1"/>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sz w:val="12"/>
          <w:szCs w:val="12"/>
        </w:rPr>
        <w:t>, e che sostituisce la decisione quadro del Consiglio 2002/629/GAI (GU L 101 del 15.4.2011, pag. 1).</w:t>
      </w:r>
    </w:p>
  </w:footnote>
  <w:footnote w:id="18">
    <w:p w14:paraId="55DF9C71" w14:textId="77777777" w:rsidR="009D6D89" w:rsidRDefault="009D6D89" w:rsidP="009D6D89">
      <w:pPr>
        <w:spacing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7E8179FB" w14:textId="77777777" w:rsidR="009D6D89" w:rsidRDefault="009D6D89" w:rsidP="009D6D89">
      <w:pPr>
        <w:tabs>
          <w:tab w:val="left" w:pos="284"/>
        </w:tabs>
        <w:spacing w:after="0"/>
        <w:ind w:right="-57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483197B5" w14:textId="77777777" w:rsidR="009D6D89" w:rsidRDefault="009D6D89" w:rsidP="009D6D89">
      <w:pPr>
        <w:tabs>
          <w:tab w:val="left" w:pos="284"/>
        </w:tabs>
        <w:rPr>
          <w:rFonts w:ascii="Times New Roman" w:hAnsi="Times New Roman" w:cs="Times New Roman"/>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ab/>
        <w:t>In conformità alle disposizioni nazionali di attuazione dell'articolo 57, paragrafo 6, della direttiva 2014/24/UE.</w:t>
      </w:r>
    </w:p>
  </w:footnote>
  <w:footnote w:id="21">
    <w:p w14:paraId="3195C89B" w14:textId="77777777" w:rsidR="009D6D89" w:rsidRDefault="009D6D89" w:rsidP="009D6D89">
      <w:pPr>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5A3DB195"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0BD281B7" w14:textId="77777777" w:rsidR="009D6D89" w:rsidRDefault="009D6D89" w:rsidP="009D6D89">
      <w:pPr>
        <w:tabs>
          <w:tab w:val="left" w:pos="284"/>
        </w:tabs>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5C70221" w14:textId="77777777" w:rsidR="009D6D89" w:rsidRDefault="009D6D89" w:rsidP="009D6D89">
      <w:pPr>
        <w:spacing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5EA96BC0"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249794B2" w14:textId="77777777" w:rsidR="009D6D89" w:rsidRDefault="009D6D89" w:rsidP="009D6D89">
      <w:pPr>
        <w:rPr>
          <w:sz w:val="14"/>
          <w:szCs w:val="14"/>
        </w:rPr>
      </w:pPr>
      <w:r>
        <w:rPr>
          <w:sz w:val="14"/>
          <w:szCs w:val="14"/>
        </w:rPr>
        <w:t>(</w:t>
      </w:r>
      <w:r>
        <w:rPr>
          <w:rStyle w:val="Caratterenotaapidipagina"/>
          <w:rFonts w:ascii="Arial" w:hAnsi="Arial"/>
          <w:sz w:val="14"/>
          <w:szCs w:val="14"/>
        </w:rPr>
        <w:footnoteRef/>
      </w:r>
      <w:r>
        <w:rPr>
          <w:sz w:val="14"/>
          <w:szCs w:val="14"/>
        </w:rPr>
        <w:t xml:space="preserve">) </w:t>
      </w:r>
      <w:r>
        <w:rPr>
          <w:rFonts w:ascii="Arial" w:hAnsi="Arial" w:cs="Arial"/>
          <w:sz w:val="14"/>
          <w:szCs w:val="14"/>
        </w:rPr>
        <w:t>Ripetere tante volte quanto necessario.</w:t>
      </w:r>
    </w:p>
  </w:footnote>
  <w:footnote w:id="27">
    <w:p w14:paraId="66303260" w14:textId="77777777" w:rsidR="009D6D89" w:rsidRDefault="009D6D89" w:rsidP="009D6D89">
      <w:pPr>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6209722D"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1F6E185E"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5DA996D4"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4E0C2432"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42D5828F" w14:textId="77777777" w:rsidR="009D6D89" w:rsidRDefault="009D6D89" w:rsidP="009D6D89">
      <w:pPr>
        <w:tabs>
          <w:tab w:val="left" w:pos="284"/>
        </w:tabs>
        <w:spacing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13FE6D1C" w14:textId="77777777" w:rsidR="009D6D89" w:rsidRDefault="009D6D89" w:rsidP="009D6D89">
      <w:pPr>
        <w:spacing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22AC97C0" w14:textId="77777777" w:rsidR="009D6D89" w:rsidRDefault="009D6D89" w:rsidP="009D6D89">
      <w:pPr>
        <w:spacing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52466CA7" w14:textId="77777777" w:rsidR="009D6D89" w:rsidRDefault="009D6D89" w:rsidP="009D6D89">
      <w:pPr>
        <w:spacing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2C31C94" w14:textId="77777777" w:rsidR="009D6D89" w:rsidRDefault="009D6D89" w:rsidP="009D6D89">
      <w:pPr>
        <w:spacing w:after="0"/>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22C58C5" w14:textId="77777777" w:rsidR="009D6D89" w:rsidRDefault="009D6D89" w:rsidP="009D6D89">
      <w:pPr>
        <w:ind w:left="284" w:right="-57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A5652E9" w14:textId="77777777" w:rsidR="009D6D89" w:rsidRDefault="009D6D89" w:rsidP="009D6D89">
      <w:pPr>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1CB78A37" w14:textId="77777777" w:rsidR="009D6D89" w:rsidRDefault="009D6D89" w:rsidP="009D6D89">
      <w:pPr>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483E2417" w14:textId="77777777" w:rsidR="009D6D89" w:rsidRDefault="009D6D89" w:rsidP="009D6D89">
      <w:pPr>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12FB6478" w14:textId="77777777" w:rsidR="009D6D89" w:rsidRDefault="009D6D89" w:rsidP="009D6D89">
      <w:pPr>
        <w:tabs>
          <w:tab w:val="left" w:pos="284"/>
        </w:tabs>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14A0877" w14:textId="77777777" w:rsidR="009D6D89" w:rsidRDefault="009D6D89" w:rsidP="009D6D89">
      <w:pPr>
        <w:spacing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7782" w14:textId="77777777" w:rsidR="0031152E" w:rsidRDefault="0031152E">
    <w:pPr>
      <w:tabs>
        <w:tab w:val="center" w:pos="4819"/>
        <w:tab w:val="right" w:pos="9638"/>
      </w:tabs>
      <w:spacing w:before="708" w:after="0" w:line="240" w:lineRule="auto"/>
    </w:pPr>
    <w:r>
      <w:rPr>
        <w:noProof/>
      </w:rPr>
      <mc:AlternateContent>
        <mc:Choice Requires="wpg">
          <w:drawing>
            <wp:anchor distT="0" distB="0" distL="114300" distR="114300" simplePos="0" relativeHeight="251751936" behindDoc="0" locked="0" layoutInCell="1" allowOverlap="1" wp14:anchorId="376B44A0" wp14:editId="29347648">
              <wp:simplePos x="0" y="0"/>
              <wp:positionH relativeFrom="column">
                <wp:posOffset>-581025</wp:posOffset>
              </wp:positionH>
              <wp:positionV relativeFrom="paragraph">
                <wp:posOffset>314325</wp:posOffset>
              </wp:positionV>
              <wp:extent cx="7419975" cy="647700"/>
              <wp:effectExtent l="0" t="0" r="0" b="0"/>
              <wp:wrapNone/>
              <wp:docPr id="14" name="Group 14"/>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15"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6"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17"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8" name="Picture 18"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9" name="Picture 19"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098A6FD9" id="Group 14" o:spid="_x0000_s1026" style="position:absolute;margin-left:-45.75pt;margin-top:24.75pt;width:584.25pt;height:51pt;z-index:251751936"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CgAAAAAAAAAhAPdr3IIL&#10;DgAACw4AABQAAABkcnMvbWVkaWEvaW1hZ2UyLmpwZ//Y/+AAEEpGSUYAAQIAAAEAAQAA/9sAQwAI&#10;BgYHBgUIBwcHCQkICgwUDQwLCwwZEhMPFB0aHx4dGhwcICQuJyAiLCMcHCg3KSwwMTQ0NB8nOT04&#10;MjwuMzQy/9sAQwEJCQkMCwwYDQ0YMiEcITIyMjIyMjIyMjIyMjIyMjIyMjIyMjIyMjIyMjIyMjIy&#10;MjIyMjIyMjIyMjIyMjIyMjIy/8AAEQgAVgD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">
                <v:imagedata r:id="rId8" o:title="download" croptop="9210f" cropbottom="29782f" cropleft="8366f" cropright="7016f" chromakey="#f8ffff"/>
              </v:shape>
              <v:shape id="Picture 18"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">
                <v:imagedata r:id="rId9" o:title="emblema_UE"/>
                <v:path arrowok="t"/>
              </v:shape>
              <v:shape id="Picture 19"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">
                <v:imagedata r:id="rId10" o:title="emblema_ACT"/>
                <v:path arrowok="t"/>
              </v:shape>
            </v:group>
          </w:pict>
        </mc:Fallback>
      </mc:AlternateContent>
    </w:r>
    <w:r>
      <w:tab/>
    </w:r>
  </w:p>
  <w:p w14:paraId="5EEAA2B9" w14:textId="77777777" w:rsidR="0031152E" w:rsidRDefault="0031152E">
    <w:pPr>
      <w:tabs>
        <w:tab w:val="center" w:pos="4819"/>
        <w:tab w:val="right" w:pos="9638"/>
      </w:tabs>
      <w:spacing w:after="0" w:line="240" w:lineRule="auto"/>
    </w:pPr>
  </w:p>
  <w:p w14:paraId="6A716DA5" w14:textId="77777777" w:rsidR="0031152E" w:rsidRDefault="0031152E"/>
  <w:p w14:paraId="1C883600" w14:textId="77777777" w:rsidR="0031152E" w:rsidRDefault="003115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A75B" w14:textId="77777777" w:rsidR="0031152E" w:rsidRDefault="0031152E">
    <w:pPr>
      <w:tabs>
        <w:tab w:val="center" w:pos="4819"/>
        <w:tab w:val="right" w:pos="9638"/>
      </w:tabs>
      <w:spacing w:before="708" w:after="0" w:line="240" w:lineRule="auto"/>
    </w:pPr>
    <w:r>
      <w:rPr>
        <w:noProof/>
      </w:rPr>
      <mc:AlternateContent>
        <mc:Choice Requires="wpg">
          <w:drawing>
            <wp:anchor distT="0" distB="0" distL="114300" distR="114300" simplePos="0" relativeHeight="251669504" behindDoc="0" locked="0" layoutInCell="1" allowOverlap="1" wp14:anchorId="5CAA7EEC" wp14:editId="13D40A9D">
              <wp:simplePos x="0" y="0"/>
              <wp:positionH relativeFrom="column">
                <wp:posOffset>-596265</wp:posOffset>
              </wp:positionH>
              <wp:positionV relativeFrom="paragraph">
                <wp:posOffset>123825</wp:posOffset>
              </wp:positionV>
              <wp:extent cx="7419975" cy="647700"/>
              <wp:effectExtent l="0" t="0" r="0" b="0"/>
              <wp:wrapNone/>
              <wp:docPr id="13" name="Group 13"/>
              <wp:cNvGraphicFramePr/>
              <a:graphic xmlns:a="http://schemas.openxmlformats.org/drawingml/2006/main">
                <a:graphicData uri="http://schemas.microsoft.com/office/word/2010/wordprocessingGroup">
                  <wpg:wgp>
                    <wpg:cNvGrpSpPr/>
                    <wpg:grpSpPr>
                      <a:xfrm>
                        <a:off x="0" y="0"/>
                        <a:ext cx="7419975" cy="647700"/>
                        <a:chOff x="0" y="0"/>
                        <a:chExt cx="7419975" cy="647700"/>
                      </a:xfrm>
                    </wpg:grpSpPr>
                    <pic:pic xmlns:pic="http://schemas.openxmlformats.org/drawingml/2006/picture">
                      <pic:nvPicPr>
                        <pic:cNvPr id="6" name="image11.jpg" descr="C:\Users\Simone.Colatriano\Desktop\download.jpg"/>
                        <pic:cNvPicPr/>
                      </pic:nvPicPr>
                      <pic:blipFill>
                        <a:blip r:embed="rId1"/>
                        <a:srcRect/>
                        <a:stretch>
                          <a:fillRect/>
                        </a:stretch>
                      </pic:blipFill>
                      <pic:spPr>
                        <a:xfrm>
                          <a:off x="4419600" y="161925"/>
                          <a:ext cx="1217295" cy="323850"/>
                        </a:xfrm>
                        <a:prstGeom prst="rect">
                          <a:avLst/>
                        </a:prstGeom>
                        <a:ln/>
                      </pic:spPr>
                    </pic:pic>
                    <pic:pic xmlns:pic="http://schemas.openxmlformats.org/drawingml/2006/picture">
                      <pic:nvPicPr>
                        <pic:cNvPr id="1" name="image03.jpg"/>
                        <pic:cNvPicPr/>
                      </pic:nvPicPr>
                      <pic:blipFill>
                        <a:blip r:embed="rId2">
                          <a:clrChange>
                            <a:clrFrom>
                              <a:srgbClr val="EFF1EE"/>
                            </a:clrFrom>
                            <a:clrTo>
                              <a:srgbClr val="EFF1EE">
                                <a:alpha val="0"/>
                              </a:srgbClr>
                            </a:clrTo>
                          </a:clrChange>
                        </a:blip>
                        <a:srcRect/>
                        <a:stretch>
                          <a:fillRect/>
                        </a:stretch>
                      </pic:blipFill>
                      <pic:spPr>
                        <a:xfrm>
                          <a:off x="2933700" y="0"/>
                          <a:ext cx="1476375" cy="647700"/>
                        </a:xfrm>
                        <a:prstGeom prst="rect">
                          <a:avLst/>
                        </a:prstGeom>
                        <a:ln/>
                      </pic:spPr>
                    </pic:pic>
                    <pic:pic xmlns:pic="http://schemas.openxmlformats.org/drawingml/2006/picture">
                      <pic:nvPicPr>
                        <pic:cNvPr id="2" name="image07.jpg" descr="C:\Users\Simone.Colatriano\Desktop\download.jpg"/>
                        <pic:cNvPicPr/>
                      </pic:nvPicPr>
                      <pic:blipFill>
                        <a:blip r:embed="rId3">
                          <a:clrChange>
                            <a:clrFrom>
                              <a:srgbClr val="F8FFFF"/>
                            </a:clrFrom>
                            <a:clrTo>
                              <a:srgbClr val="F8FFFF">
                                <a:alpha val="0"/>
                              </a:srgbClr>
                            </a:clrTo>
                          </a:clrChange>
                        </a:blip>
                        <a:srcRect l="12765" t="14054" r="10705" b="45443"/>
                        <a:stretch>
                          <a:fillRect/>
                        </a:stretch>
                      </pic:blipFill>
                      <pic:spPr>
                        <a:xfrm>
                          <a:off x="5638800" y="66675"/>
                          <a:ext cx="1781175" cy="503555"/>
                        </a:xfrm>
                        <a:prstGeom prst="rect">
                          <a:avLst/>
                        </a:prstGeom>
                        <a:ln/>
                      </pic:spPr>
                    </pic:pic>
                    <pic:pic xmlns:pic="http://schemas.openxmlformats.org/drawingml/2006/picture">
                      <pic:nvPicPr>
                        <pic:cNvPr id="11" name="Picture 11" descr="C:\USERS\ELISA~1.RAN\APPDATA\LOCAL\TEMP\wz0a5c\emblema_UE.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04775"/>
                          <a:ext cx="1475740" cy="457200"/>
                        </a:xfrm>
                        <a:prstGeom prst="rect">
                          <a:avLst/>
                        </a:prstGeom>
                        <a:noFill/>
                        <a:ln>
                          <a:noFill/>
                        </a:ln>
                      </pic:spPr>
                    </pic:pic>
                    <pic:pic xmlns:pic="http://schemas.openxmlformats.org/drawingml/2006/picture">
                      <pic:nvPicPr>
                        <pic:cNvPr id="12" name="Picture 12" descr="C:\USERS\ELISA~1.RAN\APPDATA\LOCAL\TEMP\wz5b59\emblema_ACT.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81125" y="0"/>
                          <a:ext cx="1489075" cy="638175"/>
                        </a:xfrm>
                        <a:prstGeom prst="rect">
                          <a:avLst/>
                        </a:prstGeom>
                        <a:noFill/>
                        <a:ln>
                          <a:noFill/>
                        </a:ln>
                      </pic:spPr>
                    </pic:pic>
                  </wpg:wgp>
                </a:graphicData>
              </a:graphic>
            </wp:anchor>
          </w:drawing>
        </mc:Choice>
        <mc:Fallback>
          <w:pict>
            <v:group w14:anchorId="151ED523" id="Group 13" o:spid="_x0000_s1026" style="position:absolute;margin-left:-46.95pt;margin-top:9.75pt;width:584.25pt;height:51pt;z-index:251669504" coordsize="74199,64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KAAAAAAAAACEA92vcggsO&#10;AAALDgAAFAAAAGRycy9tZWRpYS9pbWFnZTIuanBn/9j/4AAQSkZJRgABAgAAAQABAAD/2wBDAAgG&#10;BgcGBQgHBwcJCQgKDBQNDAsLDBkSEw8UHRofHh0aHBwgJC4nICIsIxwcKDcpLDAxNDQ0Hyc5PTgy&#10;PC4zNDL/2wBDAQkJCQwLDBgNDRgyIRwhMjIyMjIyMjIyMjIyMjIyMjIyMjIyMjIyMjIyMjIyMjIy&#10;MjIyMjIyMjIyMjIyMjIyMjL/wAARCABWAM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g" o:spid="_x0000_s1027" type="#_x0000_t75" style="position:absolute;left:44196;top:1619;width:1217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">
                <v:imagedata r:id="rId6" o:title="download"/>
              </v:shape>
              <v:shape id="image03.jpg" o:spid="_x0000_s1028" type="#_x0000_t75" style="position:absolute;left:29337;width:1476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">
                <v:imagedata r:id="rId7" o:title="" chromakey="#eff1ee"/>
              </v:shape>
              <v:shape id="image07.jpg" o:spid="_x0000_s1029" type="#_x0000_t75" style="position:absolute;left:56388;top:666;width:1781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">
                <v:imagedata r:id="rId8" o:title="download" croptop="9210f" cropbottom="29782f" cropleft="8366f" cropright="7016f" chromakey="#f8ffff"/>
              </v:shape>
              <v:shape id="Picture 11" o:spid="_x0000_s1030" type="#_x0000_t75" style="position:absolute;top:1047;width:147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">
                <v:imagedata r:id="rId9" o:title="emblema_UE"/>
                <v:path arrowok="t"/>
              </v:shape>
              <v:shape id="Picture 12" o:spid="_x0000_s1031" type="#_x0000_t75" style="position:absolute;left:13811;width:1489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">
                <v:imagedata r:id="rId10" o:title="emblema_ACT"/>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4F0F2F6A"/>
    <w:multiLevelType w:val="hybridMultilevel"/>
    <w:tmpl w:val="3DA2C0B2"/>
    <w:lvl w:ilvl="0" w:tplc="9D44BD9A">
      <w:start w:val="1"/>
      <w:numFmt w:val="lowerLetter"/>
      <w:lvlText w:val="%1)"/>
      <w:lvlJc w:val="left"/>
      <w:pPr>
        <w:ind w:left="720" w:hanging="360"/>
      </w:pPr>
      <w:rPr>
        <w:sz w:val="15"/>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2D"/>
    <w:rsid w:val="00010CE6"/>
    <w:rsid w:val="00101CDC"/>
    <w:rsid w:val="00160CB8"/>
    <w:rsid w:val="00166853"/>
    <w:rsid w:val="001C2E82"/>
    <w:rsid w:val="001E3F55"/>
    <w:rsid w:val="00217649"/>
    <w:rsid w:val="0031152E"/>
    <w:rsid w:val="00334FDD"/>
    <w:rsid w:val="003C1CF8"/>
    <w:rsid w:val="003D17CB"/>
    <w:rsid w:val="00416E3F"/>
    <w:rsid w:val="00456485"/>
    <w:rsid w:val="004D068C"/>
    <w:rsid w:val="00560FB4"/>
    <w:rsid w:val="005C7226"/>
    <w:rsid w:val="006F6EE1"/>
    <w:rsid w:val="007A0A84"/>
    <w:rsid w:val="007B6E92"/>
    <w:rsid w:val="007E751B"/>
    <w:rsid w:val="00845232"/>
    <w:rsid w:val="008A0D3F"/>
    <w:rsid w:val="00931FC5"/>
    <w:rsid w:val="009D6D89"/>
    <w:rsid w:val="009F512A"/>
    <w:rsid w:val="00A27919"/>
    <w:rsid w:val="00B55D81"/>
    <w:rsid w:val="00B85EBD"/>
    <w:rsid w:val="00B91240"/>
    <w:rsid w:val="00CA106D"/>
    <w:rsid w:val="00CA7D3B"/>
    <w:rsid w:val="00D90543"/>
    <w:rsid w:val="00D913F0"/>
    <w:rsid w:val="00E4422D"/>
    <w:rsid w:val="00FD3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DC21F"/>
  <w15:docId w15:val="{3FFFECE2-173B-468F-8D03-AD626B4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D17CB"/>
  </w:style>
  <w:style w:type="paragraph" w:styleId="Titolo1">
    <w:name w:val="heading 1"/>
    <w:basedOn w:val="Normale"/>
    <w:next w:val="Normale"/>
    <w:link w:val="Titolo1Carattere"/>
    <w:qFormat/>
    <w:pPr>
      <w:keepNext/>
      <w:keepLines/>
      <w:spacing w:before="240" w:after="0"/>
      <w:outlineLvl w:val="0"/>
    </w:pPr>
    <w:rPr>
      <w:color w:val="2E75B5"/>
      <w:sz w:val="32"/>
      <w:szCs w:val="32"/>
    </w:rPr>
  </w:style>
  <w:style w:type="paragraph" w:styleId="Titolo2">
    <w:name w:val="heading 2"/>
    <w:basedOn w:val="Normale"/>
    <w:next w:val="Normale"/>
    <w:link w:val="Titolo2Carattere"/>
    <w:qFormat/>
    <w:pPr>
      <w:keepNext/>
      <w:keepLines/>
      <w:spacing w:after="120" w:line="276" w:lineRule="auto"/>
      <w:outlineLvl w:val="1"/>
    </w:pPr>
    <w:rPr>
      <w:rFonts w:ascii="Arial" w:eastAsia="Arial" w:hAnsi="Arial" w:cs="Arial"/>
      <w:b/>
      <w:sz w:val="24"/>
      <w:szCs w:val="24"/>
    </w:rPr>
  </w:style>
  <w:style w:type="paragraph" w:styleId="Titolo3">
    <w:name w:val="heading 3"/>
    <w:basedOn w:val="Normale"/>
    <w:next w:val="Normale"/>
    <w:link w:val="Titolo3Carattere"/>
    <w:qFormat/>
    <w:pPr>
      <w:keepNext/>
      <w:keepLines/>
      <w:spacing w:before="40" w:after="0"/>
      <w:outlineLvl w:val="2"/>
    </w:pPr>
    <w:rPr>
      <w:rFonts w:ascii="Arial" w:eastAsia="Arial" w:hAnsi="Arial" w:cs="Arial"/>
      <w:b/>
      <w:color w:val="1E4D78"/>
    </w:rPr>
  </w:style>
  <w:style w:type="paragraph" w:styleId="Titolo4">
    <w:name w:val="heading 4"/>
    <w:basedOn w:val="Normale"/>
    <w:next w:val="Normale"/>
    <w:link w:val="Titolo4Carattere"/>
    <w:qFormat/>
    <w:pPr>
      <w:keepNext/>
      <w:keepLines/>
      <w:spacing w:before="40" w:after="0"/>
      <w:outlineLvl w:val="3"/>
    </w:pPr>
    <w:rPr>
      <w:i/>
      <w:color w:val="2E75B5"/>
    </w:rPr>
  </w:style>
  <w:style w:type="paragraph" w:styleId="Titolo5">
    <w:name w:val="heading 5"/>
    <w:basedOn w:val="Normale"/>
    <w:next w:val="Normale"/>
    <w:pPr>
      <w:keepNext/>
      <w:keepLines/>
      <w:spacing w:before="40" w:after="0"/>
      <w:outlineLvl w:val="4"/>
    </w:pPr>
    <w:rPr>
      <w:color w:val="2E75B5"/>
    </w:rPr>
  </w:style>
  <w:style w:type="paragraph" w:styleId="Titolo6">
    <w:name w:val="heading 6"/>
    <w:basedOn w:val="Normale"/>
    <w:next w:val="Normale"/>
    <w:pPr>
      <w:keepNext/>
      <w:keepLines/>
      <w:spacing w:before="40" w:after="0"/>
      <w:outlineLvl w:val="5"/>
    </w:pPr>
    <w:rPr>
      <w:color w:val="1E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spacing w:after="0" w:line="240" w:lineRule="auto"/>
    </w:pPr>
    <w:rPr>
      <w:sz w:val="56"/>
      <w:szCs w:val="56"/>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table" w:customStyle="1" w:styleId="a0">
    <w:basedOn w:val="Tabellanormale"/>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Mar>
          <w:top w:w="0" w:type="nil"/>
          <w:left w:w="115" w:type="dxa"/>
          <w:bottom w:w="0" w:type="nil"/>
          <w:right w:w="115" w:type="dxa"/>
        </w:tcMar>
      </w:tcPr>
    </w:tblStylePr>
    <w:tblStylePr w:type="lastRow">
      <w:pPr>
        <w:contextualSpacing/>
      </w:pPr>
      <w:rPr>
        <w:b/>
      </w:rPr>
      <w:tblPr/>
      <w:tcPr>
        <w:tcBorders>
          <w:top w:val="single" w:sz="4" w:space="0" w:color="4472C4"/>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9E2F3"/>
        <w:tcMar>
          <w:top w:w="0" w:type="nil"/>
          <w:left w:w="115" w:type="dxa"/>
          <w:bottom w:w="0" w:type="nil"/>
          <w:right w:w="115" w:type="dxa"/>
        </w:tcMar>
      </w:tcPr>
    </w:tblStylePr>
    <w:tblStylePr w:type="band1Horz">
      <w:pPr>
        <w:contextualSpacing/>
      </w:pPr>
      <w:tblPr/>
      <w:tcPr>
        <w:shd w:val="clear" w:color="auto" w:fill="D9E2F3"/>
        <w:tcMar>
          <w:top w:w="0" w:type="nil"/>
          <w:left w:w="115" w:type="dxa"/>
          <w:bottom w:w="0" w:type="nil"/>
          <w:right w:w="115" w:type="dxa"/>
        </w:tcMar>
      </w:tcPr>
    </w:tblStyle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F51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512A"/>
    <w:rPr>
      <w:rFonts w:ascii="Segoe UI" w:hAnsi="Segoe UI" w:cs="Segoe UI"/>
      <w:sz w:val="18"/>
      <w:szCs w:val="18"/>
    </w:rPr>
  </w:style>
  <w:style w:type="paragraph" w:styleId="Intestazione">
    <w:name w:val="header"/>
    <w:basedOn w:val="Normale"/>
    <w:link w:val="IntestazioneCarattere"/>
    <w:unhideWhenUsed/>
    <w:rsid w:val="009F51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F512A"/>
  </w:style>
  <w:style w:type="paragraph" w:styleId="Pidipagina">
    <w:name w:val="footer"/>
    <w:basedOn w:val="Normale"/>
    <w:link w:val="PidipaginaCarattere"/>
    <w:uiPriority w:val="99"/>
    <w:unhideWhenUsed/>
    <w:rsid w:val="009F51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512A"/>
  </w:style>
  <w:style w:type="paragraph" w:styleId="Paragrafoelenco">
    <w:name w:val="List Paragraph"/>
    <w:aliases w:val="Bullet edison,Paragrafo elenco 2"/>
    <w:basedOn w:val="Normale"/>
    <w:link w:val="ParagrafoelencoCarattere"/>
    <w:uiPriority w:val="34"/>
    <w:qFormat/>
    <w:rsid w:val="00A27919"/>
    <w:pPr>
      <w:ind w:left="720"/>
      <w:contextualSpacing/>
    </w:pPr>
  </w:style>
  <w:style w:type="character" w:styleId="Collegamentoipertestuale">
    <w:name w:val="Hyperlink"/>
    <w:basedOn w:val="Carpredefinitoparagrafo"/>
    <w:unhideWhenUsed/>
    <w:rsid w:val="00845232"/>
    <w:rPr>
      <w:color w:val="0563C1" w:themeColor="hyperlink"/>
      <w:u w:val="single"/>
    </w:rPr>
  </w:style>
  <w:style w:type="paragraph" w:styleId="Sommario2">
    <w:name w:val="toc 2"/>
    <w:basedOn w:val="Normale"/>
    <w:next w:val="Normale"/>
    <w:autoRedefine/>
    <w:uiPriority w:val="39"/>
    <w:unhideWhenUsed/>
    <w:rsid w:val="00166853"/>
    <w:pPr>
      <w:spacing w:after="100"/>
      <w:ind w:left="220"/>
    </w:pPr>
  </w:style>
  <w:style w:type="paragraph" w:styleId="Sommario3">
    <w:name w:val="toc 3"/>
    <w:basedOn w:val="Normale"/>
    <w:next w:val="Normale"/>
    <w:autoRedefine/>
    <w:uiPriority w:val="39"/>
    <w:unhideWhenUsed/>
    <w:rsid w:val="00166853"/>
    <w:pPr>
      <w:spacing w:after="100"/>
      <w:ind w:left="440"/>
    </w:pPr>
  </w:style>
  <w:style w:type="table" w:customStyle="1" w:styleId="Tabellagriglia4-colore51">
    <w:name w:val="Tabella griglia 4 - colore 51"/>
    <w:basedOn w:val="Tabellanormale"/>
    <w:uiPriority w:val="49"/>
    <w:rsid w:val="0031152E"/>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aragrafoelencoCarattere">
    <w:name w:val="Paragrafo elenco Carattere"/>
    <w:aliases w:val="Bullet edison Carattere,Paragrafo elenco 2 Carattere"/>
    <w:basedOn w:val="Carpredefinitoparagrafo"/>
    <w:link w:val="Paragrafoelenco"/>
    <w:uiPriority w:val="34"/>
    <w:locked/>
    <w:rsid w:val="0031152E"/>
  </w:style>
  <w:style w:type="character" w:customStyle="1" w:styleId="Titolo2Carattere">
    <w:name w:val="Titolo 2 Carattere"/>
    <w:basedOn w:val="Carpredefinitoparagrafo"/>
    <w:link w:val="Titolo2"/>
    <w:rsid w:val="0031152E"/>
    <w:rPr>
      <w:rFonts w:ascii="Arial" w:eastAsia="Arial" w:hAnsi="Arial" w:cs="Arial"/>
      <w:b/>
      <w:sz w:val="24"/>
      <w:szCs w:val="24"/>
    </w:rPr>
  </w:style>
  <w:style w:type="paragraph" w:customStyle="1" w:styleId="Default">
    <w:name w:val="Default"/>
    <w:uiPriority w:val="99"/>
    <w:rsid w:val="0031152E"/>
    <w:pPr>
      <w:widowControl/>
      <w:autoSpaceDE w:val="0"/>
      <w:autoSpaceDN w:val="0"/>
      <w:adjustRightInd w:val="0"/>
      <w:spacing w:after="0" w:line="240" w:lineRule="auto"/>
    </w:pPr>
    <w:rPr>
      <w:rFonts w:ascii="Times New Roman" w:hAnsi="Times New Roman" w:cs="Times New Roman"/>
      <w:sz w:val="24"/>
      <w:szCs w:val="24"/>
    </w:rPr>
  </w:style>
  <w:style w:type="table" w:customStyle="1" w:styleId="Tabellagriglia4-colore511">
    <w:name w:val="Tabella griglia 4 - colore 511"/>
    <w:basedOn w:val="Tabellanormale"/>
    <w:next w:val="Tabellanormale"/>
    <w:uiPriority w:val="49"/>
    <w:rsid w:val="00010CE6"/>
    <w:pPr>
      <w:widowControl/>
      <w:spacing w:after="0" w:line="240" w:lineRule="auto"/>
    </w:pPr>
    <w:rPr>
      <w:rFonts w:asciiTheme="minorHAnsi" w:eastAsiaTheme="minorHAnsi" w:hAnsiTheme="minorHAnsi" w:cstheme="minorBidi"/>
      <w:color w:val="auto"/>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olo1Carattere">
    <w:name w:val="Titolo 1 Carattere"/>
    <w:basedOn w:val="Carpredefinitoparagrafo"/>
    <w:link w:val="Titolo1"/>
    <w:rsid w:val="009D6D89"/>
    <w:rPr>
      <w:color w:val="2E75B5"/>
      <w:sz w:val="32"/>
      <w:szCs w:val="32"/>
    </w:rPr>
  </w:style>
  <w:style w:type="character" w:customStyle="1" w:styleId="Titolo3Carattere">
    <w:name w:val="Titolo 3 Carattere"/>
    <w:basedOn w:val="Carpredefinitoparagrafo"/>
    <w:link w:val="Titolo3"/>
    <w:rsid w:val="009D6D89"/>
    <w:rPr>
      <w:rFonts w:ascii="Arial" w:eastAsia="Arial" w:hAnsi="Arial" w:cs="Arial"/>
      <w:b/>
      <w:color w:val="1E4D78"/>
    </w:rPr>
  </w:style>
  <w:style w:type="character" w:customStyle="1" w:styleId="Titolo4Carattere">
    <w:name w:val="Titolo 4 Carattere"/>
    <w:basedOn w:val="Carpredefinitoparagrafo"/>
    <w:link w:val="Titolo4"/>
    <w:rsid w:val="009D6D89"/>
    <w:rPr>
      <w:i/>
      <w:color w:val="2E75B5"/>
    </w:rPr>
  </w:style>
  <w:style w:type="character" w:styleId="Collegamentovisitato">
    <w:name w:val="FollowedHyperlink"/>
    <w:basedOn w:val="Carpredefinitoparagrafo"/>
    <w:uiPriority w:val="99"/>
    <w:semiHidden/>
    <w:unhideWhenUsed/>
    <w:rsid w:val="009D6D89"/>
    <w:rPr>
      <w:color w:val="954F72" w:themeColor="followedHyperlink"/>
      <w:u w:val="single"/>
    </w:rPr>
  </w:style>
  <w:style w:type="paragraph" w:customStyle="1" w:styleId="msonormal0">
    <w:name w:val="msonormal"/>
    <w:basedOn w:val="Normale"/>
    <w:rsid w:val="009D6D8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notaapidipagina">
    <w:name w:val="footnote text"/>
    <w:basedOn w:val="Normale"/>
    <w:link w:val="TestonotaapidipaginaCarattere1"/>
    <w:semiHidden/>
    <w:unhideWhenUsed/>
    <w:rsid w:val="009D6D89"/>
    <w:pPr>
      <w:widowControl/>
      <w:suppressAutoHyphens/>
      <w:spacing w:before="120" w:after="120" w:line="240" w:lineRule="auto"/>
    </w:pPr>
    <w:rPr>
      <w:rFonts w:ascii="Times New Roman" w:hAnsi="Times New Roman" w:cs="Times New Roman"/>
      <w:color w:val="00000A"/>
      <w:kern w:val="2"/>
      <w:sz w:val="24"/>
      <w:lang w:bidi="it-IT"/>
    </w:rPr>
  </w:style>
  <w:style w:type="character" w:customStyle="1" w:styleId="TestonotaapidipaginaCarattere">
    <w:name w:val="Testo nota a piè di pagina Carattere"/>
    <w:basedOn w:val="Carpredefinitoparagrafo"/>
    <w:semiHidden/>
    <w:rsid w:val="009D6D89"/>
    <w:rPr>
      <w:sz w:val="20"/>
      <w:szCs w:val="20"/>
    </w:rPr>
  </w:style>
  <w:style w:type="paragraph" w:styleId="Didascalia">
    <w:name w:val="caption"/>
    <w:basedOn w:val="Normale"/>
    <w:semiHidden/>
    <w:unhideWhenUsed/>
    <w:qFormat/>
    <w:rsid w:val="009D6D89"/>
    <w:pPr>
      <w:widowControl/>
      <w:suppressLineNumbers/>
      <w:suppressAutoHyphens/>
      <w:spacing w:before="120" w:after="120" w:line="240" w:lineRule="auto"/>
    </w:pPr>
    <w:rPr>
      <w:rFonts w:ascii="Times New Roman" w:hAnsi="Times New Roman" w:cs="Mangal"/>
      <w:i/>
      <w:iCs/>
      <w:color w:val="00000A"/>
      <w:kern w:val="2"/>
      <w:sz w:val="24"/>
      <w:szCs w:val="24"/>
      <w:lang w:bidi="it-IT"/>
    </w:rPr>
  </w:style>
  <w:style w:type="paragraph" w:styleId="Corpotesto">
    <w:name w:val="Body Text"/>
    <w:basedOn w:val="Normale"/>
    <w:link w:val="CorpotestoCarattere"/>
    <w:semiHidden/>
    <w:unhideWhenUsed/>
    <w:qFormat/>
    <w:rsid w:val="009D6D89"/>
    <w:pPr>
      <w:widowControl/>
      <w:suppressAutoHyphens/>
      <w:spacing w:after="140" w:line="288" w:lineRule="auto"/>
    </w:pPr>
    <w:rPr>
      <w:rFonts w:ascii="Times New Roman" w:hAnsi="Times New Roman" w:cs="Times New Roman"/>
      <w:color w:val="00000A"/>
      <w:kern w:val="2"/>
      <w:sz w:val="24"/>
      <w:lang w:bidi="it-IT"/>
    </w:rPr>
  </w:style>
  <w:style w:type="character" w:customStyle="1" w:styleId="CorpotestoCarattere">
    <w:name w:val="Corpo testo Carattere"/>
    <w:basedOn w:val="Carpredefinitoparagrafo"/>
    <w:link w:val="Corpotesto"/>
    <w:semiHidden/>
    <w:rsid w:val="009D6D89"/>
    <w:rPr>
      <w:rFonts w:ascii="Times New Roman" w:hAnsi="Times New Roman" w:cs="Times New Roman"/>
      <w:color w:val="00000A"/>
      <w:kern w:val="2"/>
      <w:sz w:val="24"/>
      <w:lang w:bidi="it-IT"/>
    </w:rPr>
  </w:style>
  <w:style w:type="paragraph" w:styleId="Elenco">
    <w:name w:val="List"/>
    <w:basedOn w:val="Corpotesto"/>
    <w:semiHidden/>
    <w:unhideWhenUsed/>
    <w:rsid w:val="009D6D89"/>
    <w:rPr>
      <w:rFonts w:cs="Mangal"/>
    </w:rPr>
  </w:style>
  <w:style w:type="paragraph" w:customStyle="1" w:styleId="Titolo10">
    <w:name w:val="Titolo1"/>
    <w:basedOn w:val="Normale"/>
    <w:next w:val="Corpotesto"/>
    <w:rsid w:val="009D6D89"/>
    <w:pPr>
      <w:keepNext/>
      <w:widowControl/>
      <w:suppressAutoHyphens/>
      <w:spacing w:before="240" w:after="120" w:line="240" w:lineRule="auto"/>
    </w:pPr>
    <w:rPr>
      <w:rFonts w:ascii="Liberation Sans" w:eastAsia="Arial Unicode MS" w:hAnsi="Liberation Sans" w:cs="Mangal"/>
      <w:color w:val="00000A"/>
      <w:kern w:val="2"/>
      <w:sz w:val="28"/>
      <w:szCs w:val="28"/>
      <w:lang w:bidi="it-IT"/>
    </w:rPr>
  </w:style>
  <w:style w:type="paragraph" w:customStyle="1" w:styleId="Indice">
    <w:name w:val="Indice"/>
    <w:basedOn w:val="Normale"/>
    <w:rsid w:val="009D6D89"/>
    <w:pPr>
      <w:widowControl/>
      <w:suppressLineNumbers/>
      <w:suppressAutoHyphens/>
      <w:spacing w:before="120" w:after="120" w:line="240" w:lineRule="auto"/>
    </w:pPr>
    <w:rPr>
      <w:rFonts w:ascii="Times New Roman" w:hAnsi="Times New Roman" w:cs="Mangal"/>
      <w:color w:val="00000A"/>
      <w:kern w:val="2"/>
      <w:sz w:val="24"/>
      <w:lang w:bidi="it-IT"/>
    </w:rPr>
  </w:style>
  <w:style w:type="paragraph" w:customStyle="1" w:styleId="NormalBold">
    <w:name w:val="NormalBold"/>
    <w:basedOn w:val="Normale"/>
    <w:rsid w:val="009D6D89"/>
    <w:pPr>
      <w:suppressAutoHyphens/>
      <w:spacing w:after="0" w:line="240" w:lineRule="auto"/>
    </w:pPr>
    <w:rPr>
      <w:rFonts w:ascii="Times New Roman" w:eastAsia="Times New Roman" w:hAnsi="Times New Roman" w:cs="Times New Roman"/>
      <w:b/>
      <w:color w:val="00000A"/>
      <w:kern w:val="2"/>
      <w:sz w:val="24"/>
      <w:lang w:bidi="it-IT"/>
    </w:rPr>
  </w:style>
  <w:style w:type="paragraph" w:customStyle="1" w:styleId="Testonotaapidipagina1">
    <w:name w:val="Testo nota a piè di pagina1"/>
    <w:basedOn w:val="Normale"/>
    <w:rsid w:val="009D6D89"/>
    <w:pPr>
      <w:widowControl/>
      <w:suppressAutoHyphens/>
      <w:spacing w:after="0" w:line="240" w:lineRule="auto"/>
      <w:ind w:left="720" w:hanging="720"/>
    </w:pPr>
    <w:rPr>
      <w:rFonts w:ascii="Times New Roman" w:hAnsi="Times New Roman" w:cs="Times New Roman"/>
      <w:color w:val="00000A"/>
      <w:kern w:val="2"/>
      <w:sz w:val="20"/>
      <w:szCs w:val="20"/>
      <w:lang w:bidi="it-IT"/>
    </w:rPr>
  </w:style>
  <w:style w:type="paragraph" w:customStyle="1" w:styleId="Text1">
    <w:name w:val="Text 1"/>
    <w:basedOn w:val="Normale"/>
    <w:rsid w:val="009D6D89"/>
    <w:pPr>
      <w:widowControl/>
      <w:suppressAutoHyphens/>
      <w:spacing w:before="120" w:after="120" w:line="240" w:lineRule="auto"/>
      <w:ind w:left="850"/>
    </w:pPr>
    <w:rPr>
      <w:rFonts w:ascii="Times New Roman" w:hAnsi="Times New Roman" w:cs="Times New Roman"/>
      <w:color w:val="00000A"/>
      <w:kern w:val="2"/>
      <w:sz w:val="24"/>
      <w:lang w:bidi="it-IT"/>
    </w:rPr>
  </w:style>
  <w:style w:type="paragraph" w:customStyle="1" w:styleId="NormalLeft">
    <w:name w:val="Normal Left"/>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Tiret0">
    <w:name w:val="Tiret 0"/>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Tiret1">
    <w:name w:val="Tiret 1"/>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NumPar1">
    <w:name w:val="NumPar 1"/>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NumPar2">
    <w:name w:val="NumPar 2"/>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NumPar3">
    <w:name w:val="NumPar 3"/>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NumPar4">
    <w:name w:val="NumPar 4"/>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ChapterTitle">
    <w:name w:val="ChapterTitle"/>
    <w:basedOn w:val="Normale"/>
    <w:rsid w:val="009D6D89"/>
    <w:pPr>
      <w:keepNext/>
      <w:widowControl/>
      <w:suppressAutoHyphens/>
      <w:spacing w:before="120" w:after="360" w:line="240" w:lineRule="auto"/>
      <w:jc w:val="center"/>
    </w:pPr>
    <w:rPr>
      <w:rFonts w:ascii="Times New Roman" w:hAnsi="Times New Roman" w:cs="Times New Roman"/>
      <w:b/>
      <w:color w:val="00000A"/>
      <w:kern w:val="2"/>
      <w:sz w:val="32"/>
      <w:lang w:bidi="it-IT"/>
    </w:rPr>
  </w:style>
  <w:style w:type="paragraph" w:customStyle="1" w:styleId="SectionTitle">
    <w:name w:val="SectionTitle"/>
    <w:basedOn w:val="Normale"/>
    <w:rsid w:val="009D6D89"/>
    <w:pPr>
      <w:keepNext/>
      <w:widowControl/>
      <w:suppressAutoHyphens/>
      <w:spacing w:before="120" w:after="360" w:line="240" w:lineRule="auto"/>
      <w:jc w:val="center"/>
    </w:pPr>
    <w:rPr>
      <w:rFonts w:ascii="Times New Roman" w:hAnsi="Times New Roman" w:cs="Times New Roman"/>
      <w:b/>
      <w:smallCaps/>
      <w:color w:val="00000A"/>
      <w:kern w:val="2"/>
      <w:sz w:val="28"/>
      <w:lang w:bidi="it-IT"/>
    </w:rPr>
  </w:style>
  <w:style w:type="paragraph" w:customStyle="1" w:styleId="Annexetitre">
    <w:name w:val="Annexe titre"/>
    <w:basedOn w:val="Normale"/>
    <w:rsid w:val="009D6D89"/>
    <w:pPr>
      <w:widowControl/>
      <w:suppressAutoHyphens/>
      <w:spacing w:before="120" w:after="120" w:line="240" w:lineRule="auto"/>
      <w:jc w:val="center"/>
    </w:pPr>
    <w:rPr>
      <w:rFonts w:ascii="Times New Roman" w:hAnsi="Times New Roman" w:cs="Times New Roman"/>
      <w:b/>
      <w:color w:val="00000A"/>
      <w:kern w:val="2"/>
      <w:sz w:val="24"/>
      <w:u w:val="single"/>
      <w:lang w:bidi="it-IT"/>
    </w:rPr>
  </w:style>
  <w:style w:type="paragraph" w:customStyle="1" w:styleId="Titrearticle">
    <w:name w:val="Titre article"/>
    <w:basedOn w:val="Normale"/>
    <w:rsid w:val="009D6D89"/>
    <w:pPr>
      <w:keepNext/>
      <w:widowControl/>
      <w:suppressAutoHyphens/>
      <w:spacing w:before="360" w:after="120" w:line="240" w:lineRule="auto"/>
      <w:jc w:val="center"/>
    </w:pPr>
    <w:rPr>
      <w:rFonts w:ascii="Times New Roman" w:hAnsi="Times New Roman" w:cs="Times New Roman"/>
      <w:i/>
      <w:color w:val="00000A"/>
      <w:kern w:val="2"/>
      <w:sz w:val="24"/>
      <w:lang w:bidi="it-IT"/>
    </w:rPr>
  </w:style>
  <w:style w:type="paragraph" w:customStyle="1" w:styleId="Paragrafoelenco1">
    <w:name w:val="Paragrafo elenco1"/>
    <w:basedOn w:val="Normale"/>
    <w:rsid w:val="009D6D89"/>
    <w:pPr>
      <w:widowControl/>
      <w:suppressAutoHyphens/>
      <w:spacing w:before="120" w:after="120" w:line="240" w:lineRule="auto"/>
      <w:ind w:left="720"/>
      <w:contextualSpacing/>
    </w:pPr>
    <w:rPr>
      <w:rFonts w:ascii="Times New Roman" w:hAnsi="Times New Roman" w:cs="Times New Roman"/>
      <w:color w:val="00000A"/>
      <w:kern w:val="2"/>
      <w:sz w:val="24"/>
      <w:lang w:bidi="it-IT"/>
    </w:rPr>
  </w:style>
  <w:style w:type="paragraph" w:customStyle="1" w:styleId="Testofumetto1">
    <w:name w:val="Testo fumetto1"/>
    <w:basedOn w:val="Normale"/>
    <w:rsid w:val="009D6D89"/>
    <w:pPr>
      <w:widowControl/>
      <w:suppressAutoHyphens/>
      <w:spacing w:after="0" w:line="240" w:lineRule="auto"/>
    </w:pPr>
    <w:rPr>
      <w:rFonts w:ascii="Tahoma" w:hAnsi="Tahoma" w:cs="Tahoma"/>
      <w:color w:val="00000A"/>
      <w:kern w:val="2"/>
      <w:sz w:val="16"/>
      <w:szCs w:val="16"/>
      <w:lang w:bidi="it-IT"/>
    </w:rPr>
  </w:style>
  <w:style w:type="paragraph" w:customStyle="1" w:styleId="NormaleWeb1">
    <w:name w:val="Normale (Web)1"/>
    <w:basedOn w:val="Normale"/>
    <w:rsid w:val="009D6D89"/>
    <w:pPr>
      <w:widowControl/>
      <w:suppressAutoHyphens/>
      <w:spacing w:before="280" w:after="280" w:line="240" w:lineRule="auto"/>
    </w:pPr>
    <w:rPr>
      <w:rFonts w:ascii="Times New Roman" w:eastAsia="Times New Roman" w:hAnsi="Times New Roman" w:cs="Times New Roman"/>
      <w:color w:val="00000A"/>
      <w:kern w:val="2"/>
      <w:sz w:val="24"/>
      <w:szCs w:val="24"/>
    </w:rPr>
  </w:style>
  <w:style w:type="paragraph" w:customStyle="1" w:styleId="Contenutotabella">
    <w:name w:val="Contenuto tabella"/>
    <w:basedOn w:val="Normale"/>
    <w:rsid w:val="009D6D89"/>
    <w:pPr>
      <w:widowControl/>
      <w:suppressAutoHyphens/>
      <w:spacing w:before="120" w:after="120" w:line="240" w:lineRule="auto"/>
    </w:pPr>
    <w:rPr>
      <w:rFonts w:ascii="Times New Roman" w:hAnsi="Times New Roman" w:cs="Times New Roman"/>
      <w:color w:val="00000A"/>
      <w:kern w:val="2"/>
      <w:sz w:val="24"/>
      <w:lang w:bidi="it-IT"/>
    </w:rPr>
  </w:style>
  <w:style w:type="paragraph" w:customStyle="1" w:styleId="Titolotabella">
    <w:name w:val="Titolo tabella"/>
    <w:basedOn w:val="Contenutotabella"/>
    <w:rsid w:val="009D6D89"/>
  </w:style>
  <w:style w:type="paragraph" w:customStyle="1" w:styleId="western">
    <w:name w:val="western"/>
    <w:basedOn w:val="Normale"/>
    <w:rsid w:val="009D6D89"/>
    <w:pPr>
      <w:widowControl/>
      <w:spacing w:before="100" w:beforeAutospacing="1" w:after="142" w:line="288" w:lineRule="auto"/>
    </w:pPr>
    <w:rPr>
      <w:rFonts w:ascii="Times New Roman" w:eastAsia="Times New Roman" w:hAnsi="Times New Roman" w:cs="Times New Roman"/>
      <w:color w:val="auto"/>
      <w:sz w:val="24"/>
      <w:szCs w:val="24"/>
    </w:rPr>
  </w:style>
  <w:style w:type="character" w:styleId="Rimandonotaapidipagina">
    <w:name w:val="footnote reference"/>
    <w:semiHidden/>
    <w:unhideWhenUsed/>
    <w:rsid w:val="009D6D89"/>
    <w:rPr>
      <w:vertAlign w:val="superscript"/>
    </w:rPr>
  </w:style>
  <w:style w:type="character" w:styleId="Rimandonotadichiusura">
    <w:name w:val="endnote reference"/>
    <w:semiHidden/>
    <w:unhideWhenUsed/>
    <w:rsid w:val="009D6D89"/>
    <w:rPr>
      <w:vertAlign w:val="superscript"/>
    </w:rPr>
  </w:style>
  <w:style w:type="character" w:customStyle="1" w:styleId="Carpredefinitoparagrafo1">
    <w:name w:val="Car. predefinito paragrafo1"/>
    <w:rsid w:val="009D6D89"/>
  </w:style>
  <w:style w:type="character" w:customStyle="1" w:styleId="NormalBoldChar">
    <w:name w:val="NormalBold Char"/>
    <w:rsid w:val="009D6D89"/>
    <w:rPr>
      <w:rFonts w:ascii="Times New Roman" w:eastAsia="Times New Roman" w:hAnsi="Times New Roman" w:cs="Times New Roman" w:hint="default"/>
      <w:b/>
      <w:bCs w:val="0"/>
      <w:sz w:val="24"/>
      <w:lang w:eastAsia="it-IT" w:bidi="it-IT"/>
    </w:rPr>
  </w:style>
  <w:style w:type="character" w:customStyle="1" w:styleId="DeltaViewInsertion">
    <w:name w:val="DeltaView Insertion"/>
    <w:rsid w:val="009D6D89"/>
    <w:rPr>
      <w:b/>
      <w:bCs w:val="0"/>
      <w:i/>
      <w:iCs w:val="0"/>
      <w:spacing w:val="0"/>
    </w:rPr>
  </w:style>
  <w:style w:type="character" w:customStyle="1" w:styleId="Rimandonotaapidipagina1">
    <w:name w:val="Rimando nota a piè di pagina1"/>
    <w:rsid w:val="009D6D89"/>
    <w:rPr>
      <w:shd w:val="clear" w:color="auto" w:fill="FFFFFF"/>
      <w:vertAlign w:val="superscript"/>
    </w:rPr>
  </w:style>
  <w:style w:type="character" w:customStyle="1" w:styleId="ListLabel1">
    <w:name w:val="ListLabel 1"/>
    <w:rsid w:val="009D6D89"/>
    <w:rPr>
      <w:color w:val="000000"/>
    </w:rPr>
  </w:style>
  <w:style w:type="character" w:customStyle="1" w:styleId="ListLabel2">
    <w:name w:val="ListLabel 2"/>
    <w:rsid w:val="009D6D89"/>
    <w:rPr>
      <w:sz w:val="16"/>
      <w:szCs w:val="16"/>
    </w:rPr>
  </w:style>
  <w:style w:type="character" w:customStyle="1" w:styleId="ListLabel3">
    <w:name w:val="ListLabel 3"/>
    <w:rsid w:val="009D6D89"/>
    <w:rPr>
      <w:rFonts w:ascii="Arial" w:hAnsi="Arial" w:cs="Arial" w:hint="default"/>
      <w:b/>
      <w:bCs w:val="0"/>
      <w:i w:val="0"/>
      <w:iCs w:val="0"/>
      <w:sz w:val="15"/>
    </w:rPr>
  </w:style>
  <w:style w:type="character" w:customStyle="1" w:styleId="ListLabel4">
    <w:name w:val="ListLabel 4"/>
    <w:rsid w:val="009D6D89"/>
    <w:rPr>
      <w:i w:val="0"/>
      <w:iCs w:val="0"/>
    </w:rPr>
  </w:style>
  <w:style w:type="character" w:customStyle="1" w:styleId="ListLabel5">
    <w:name w:val="ListLabel 5"/>
    <w:rsid w:val="009D6D89"/>
    <w:rPr>
      <w:rFonts w:ascii="Arial" w:hAnsi="Arial" w:cs="Arial" w:hint="default"/>
      <w:i w:val="0"/>
      <w:iCs w:val="0"/>
      <w:sz w:val="15"/>
    </w:rPr>
  </w:style>
  <w:style w:type="character" w:customStyle="1" w:styleId="ListLabel6">
    <w:name w:val="ListLabel 6"/>
    <w:rsid w:val="009D6D89"/>
    <w:rPr>
      <w:color w:val="000000"/>
    </w:rPr>
  </w:style>
  <w:style w:type="character" w:customStyle="1" w:styleId="ListLabel7">
    <w:name w:val="ListLabel 7"/>
    <w:rsid w:val="009D6D89"/>
    <w:rPr>
      <w:rFonts w:ascii="Calibri" w:eastAsia="Calibri" w:hAnsi="Calibri" w:cs="Arial" w:hint="default"/>
      <w:b w:val="0"/>
      <w:bCs w:val="0"/>
      <w:color w:val="00000A"/>
    </w:rPr>
  </w:style>
  <w:style w:type="character" w:customStyle="1" w:styleId="ListLabel8">
    <w:name w:val="ListLabel 8"/>
    <w:rsid w:val="009D6D89"/>
    <w:rPr>
      <w:rFonts w:ascii="Courier New" w:hAnsi="Courier New" w:cs="Courier New" w:hint="default"/>
    </w:rPr>
  </w:style>
  <w:style w:type="character" w:customStyle="1" w:styleId="ListLabel9">
    <w:name w:val="ListLabel 9"/>
    <w:rsid w:val="009D6D89"/>
    <w:rPr>
      <w:rFonts w:ascii="Courier New" w:hAnsi="Courier New" w:cs="Courier New" w:hint="default"/>
    </w:rPr>
  </w:style>
  <w:style w:type="character" w:customStyle="1" w:styleId="ListLabel10">
    <w:name w:val="ListLabel 10"/>
    <w:rsid w:val="009D6D89"/>
    <w:rPr>
      <w:rFonts w:ascii="Courier New" w:hAnsi="Courier New" w:cs="Courier New" w:hint="default"/>
    </w:rPr>
  </w:style>
  <w:style w:type="character" w:customStyle="1" w:styleId="ListLabel11">
    <w:name w:val="ListLabel 11"/>
    <w:rsid w:val="009D6D89"/>
    <w:rPr>
      <w:rFonts w:ascii="Calibri" w:eastAsia="Calibri" w:hAnsi="Calibri" w:cs="Arial" w:hint="default"/>
    </w:rPr>
  </w:style>
  <w:style w:type="character" w:customStyle="1" w:styleId="ListLabel12">
    <w:name w:val="ListLabel 12"/>
    <w:rsid w:val="009D6D89"/>
    <w:rPr>
      <w:rFonts w:ascii="Courier New" w:hAnsi="Courier New" w:cs="Courier New" w:hint="default"/>
    </w:rPr>
  </w:style>
  <w:style w:type="character" w:customStyle="1" w:styleId="ListLabel13">
    <w:name w:val="ListLabel 13"/>
    <w:rsid w:val="009D6D89"/>
    <w:rPr>
      <w:rFonts w:ascii="Courier New" w:hAnsi="Courier New" w:cs="Courier New" w:hint="default"/>
    </w:rPr>
  </w:style>
  <w:style w:type="character" w:customStyle="1" w:styleId="ListLabel14">
    <w:name w:val="ListLabel 14"/>
    <w:rsid w:val="009D6D89"/>
    <w:rPr>
      <w:rFonts w:ascii="Courier New" w:hAnsi="Courier New" w:cs="Courier New" w:hint="default"/>
    </w:rPr>
  </w:style>
  <w:style w:type="character" w:customStyle="1" w:styleId="ListLabel15">
    <w:name w:val="ListLabel 15"/>
    <w:rsid w:val="009D6D89"/>
    <w:rPr>
      <w:rFonts w:ascii="Calibri" w:eastAsia="Calibri" w:hAnsi="Calibri" w:cs="Arial" w:hint="default"/>
      <w:color w:val="FF0000"/>
    </w:rPr>
  </w:style>
  <w:style w:type="character" w:customStyle="1" w:styleId="ListLabel16">
    <w:name w:val="ListLabel 16"/>
    <w:rsid w:val="009D6D89"/>
    <w:rPr>
      <w:rFonts w:ascii="Courier New" w:hAnsi="Courier New" w:cs="Courier New" w:hint="default"/>
    </w:rPr>
  </w:style>
  <w:style w:type="character" w:customStyle="1" w:styleId="ListLabel17">
    <w:name w:val="ListLabel 17"/>
    <w:rsid w:val="009D6D89"/>
    <w:rPr>
      <w:rFonts w:ascii="Courier New" w:hAnsi="Courier New" w:cs="Courier New" w:hint="default"/>
    </w:rPr>
  </w:style>
  <w:style w:type="character" w:customStyle="1" w:styleId="ListLabel18">
    <w:name w:val="ListLabel 18"/>
    <w:rsid w:val="009D6D89"/>
    <w:rPr>
      <w:rFonts w:ascii="Courier New" w:hAnsi="Courier New" w:cs="Courier New" w:hint="default"/>
    </w:rPr>
  </w:style>
  <w:style w:type="character" w:customStyle="1" w:styleId="ListLabel19">
    <w:name w:val="ListLabel 19"/>
    <w:rsid w:val="009D6D89"/>
    <w:rPr>
      <w:rFonts w:ascii="Courier New" w:hAnsi="Courier New" w:cs="Courier New" w:hint="default"/>
    </w:rPr>
  </w:style>
  <w:style w:type="character" w:customStyle="1" w:styleId="ListLabel20">
    <w:name w:val="ListLabel 20"/>
    <w:rsid w:val="009D6D89"/>
    <w:rPr>
      <w:rFonts w:ascii="Courier New" w:hAnsi="Courier New" w:cs="Courier New" w:hint="default"/>
    </w:rPr>
  </w:style>
  <w:style w:type="character" w:customStyle="1" w:styleId="ListLabel21">
    <w:name w:val="ListLabel 21"/>
    <w:rsid w:val="009D6D89"/>
    <w:rPr>
      <w:rFonts w:ascii="Courier New" w:hAnsi="Courier New" w:cs="Courier New" w:hint="default"/>
    </w:rPr>
  </w:style>
  <w:style w:type="character" w:customStyle="1" w:styleId="Caratterenotaapidipagina">
    <w:name w:val="Carattere nota a piè di pagina"/>
    <w:rsid w:val="009D6D89"/>
  </w:style>
  <w:style w:type="character" w:customStyle="1" w:styleId="Caratterenotadichiusura">
    <w:name w:val="Carattere nota di chiusura"/>
    <w:rsid w:val="009D6D89"/>
  </w:style>
  <w:style w:type="character" w:customStyle="1" w:styleId="ListLabel22">
    <w:name w:val="ListLabel 22"/>
    <w:rsid w:val="009D6D89"/>
    <w:rPr>
      <w:sz w:val="16"/>
      <w:szCs w:val="16"/>
    </w:rPr>
  </w:style>
  <w:style w:type="character" w:customStyle="1" w:styleId="ListLabel23">
    <w:name w:val="ListLabel 23"/>
    <w:rsid w:val="009D6D89"/>
    <w:rPr>
      <w:rFonts w:ascii="Arial" w:hAnsi="Arial" w:cs="Symbol" w:hint="default"/>
      <w:sz w:val="15"/>
    </w:rPr>
  </w:style>
  <w:style w:type="character" w:customStyle="1" w:styleId="ListLabel24">
    <w:name w:val="ListLabel 24"/>
    <w:rsid w:val="009D6D89"/>
    <w:rPr>
      <w:rFonts w:ascii="Arial" w:hAnsi="Arial" w:cs="Arial" w:hint="default"/>
      <w:b/>
      <w:bCs w:val="0"/>
      <w:i w:val="0"/>
      <w:iCs w:val="0"/>
      <w:sz w:val="15"/>
    </w:rPr>
  </w:style>
  <w:style w:type="character" w:customStyle="1" w:styleId="ListLabel25">
    <w:name w:val="ListLabel 25"/>
    <w:rsid w:val="009D6D89"/>
    <w:rPr>
      <w:rFonts w:ascii="Arial" w:hAnsi="Arial" w:cs="Arial" w:hint="default"/>
      <w:i w:val="0"/>
      <w:iCs w:val="0"/>
      <w:sz w:val="15"/>
    </w:rPr>
  </w:style>
  <w:style w:type="character" w:customStyle="1" w:styleId="ListLabel26">
    <w:name w:val="ListLabel 26"/>
    <w:rsid w:val="009D6D89"/>
    <w:rPr>
      <w:rFonts w:ascii="Arial" w:hAnsi="Arial" w:cs="Symbol" w:hint="default"/>
      <w:sz w:val="15"/>
    </w:rPr>
  </w:style>
  <w:style w:type="character" w:customStyle="1" w:styleId="ListLabel27">
    <w:name w:val="ListLabel 27"/>
    <w:rsid w:val="009D6D89"/>
    <w:rPr>
      <w:rFonts w:ascii="Arial" w:hAnsi="Arial" w:cs="Courier New" w:hint="default"/>
      <w:sz w:val="14"/>
    </w:rPr>
  </w:style>
  <w:style w:type="character" w:customStyle="1" w:styleId="ListLabel28">
    <w:name w:val="ListLabel 28"/>
    <w:rsid w:val="009D6D89"/>
    <w:rPr>
      <w:rFonts w:ascii="Courier New" w:hAnsi="Courier New" w:cs="Courier New" w:hint="default"/>
    </w:rPr>
  </w:style>
  <w:style w:type="character" w:customStyle="1" w:styleId="ListLabel29">
    <w:name w:val="ListLabel 29"/>
    <w:rsid w:val="009D6D89"/>
    <w:rPr>
      <w:rFonts w:ascii="Wingdings" w:hAnsi="Wingdings" w:cs="Wingdings" w:hint="default"/>
    </w:rPr>
  </w:style>
  <w:style w:type="character" w:customStyle="1" w:styleId="ListLabel30">
    <w:name w:val="ListLabel 30"/>
    <w:rsid w:val="009D6D89"/>
    <w:rPr>
      <w:rFonts w:ascii="Symbol" w:hAnsi="Symbol" w:cs="Symbol" w:hint="default"/>
    </w:rPr>
  </w:style>
  <w:style w:type="character" w:customStyle="1" w:styleId="ListLabel31">
    <w:name w:val="ListLabel 31"/>
    <w:rsid w:val="009D6D89"/>
    <w:rPr>
      <w:rFonts w:ascii="Courier New" w:hAnsi="Courier New" w:cs="Courier New" w:hint="default"/>
    </w:rPr>
  </w:style>
  <w:style w:type="character" w:customStyle="1" w:styleId="ListLabel32">
    <w:name w:val="ListLabel 32"/>
    <w:rsid w:val="009D6D89"/>
    <w:rPr>
      <w:rFonts w:ascii="Wingdings" w:hAnsi="Wingdings" w:cs="Wingdings" w:hint="default"/>
    </w:rPr>
  </w:style>
  <w:style w:type="character" w:customStyle="1" w:styleId="ListLabel33">
    <w:name w:val="ListLabel 33"/>
    <w:rsid w:val="009D6D89"/>
    <w:rPr>
      <w:rFonts w:ascii="Symbol" w:hAnsi="Symbol" w:cs="Symbol" w:hint="default"/>
    </w:rPr>
  </w:style>
  <w:style w:type="character" w:customStyle="1" w:styleId="ListLabel34">
    <w:name w:val="ListLabel 34"/>
    <w:rsid w:val="009D6D89"/>
    <w:rPr>
      <w:rFonts w:ascii="Courier New" w:hAnsi="Courier New" w:cs="Courier New" w:hint="default"/>
    </w:rPr>
  </w:style>
  <w:style w:type="character" w:customStyle="1" w:styleId="ListLabel35">
    <w:name w:val="ListLabel 35"/>
    <w:rsid w:val="009D6D89"/>
    <w:rPr>
      <w:rFonts w:ascii="Wingdings" w:hAnsi="Wingdings" w:cs="Wingdings" w:hint="default"/>
    </w:rPr>
  </w:style>
  <w:style w:type="character" w:customStyle="1" w:styleId="ListLabel36">
    <w:name w:val="ListLabel 36"/>
    <w:rsid w:val="009D6D89"/>
    <w:rPr>
      <w:rFonts w:ascii="Arial" w:hAnsi="Arial" w:cs="Symbol" w:hint="default"/>
      <w:sz w:val="15"/>
    </w:rPr>
  </w:style>
  <w:style w:type="character" w:customStyle="1" w:styleId="ListLabel37">
    <w:name w:val="ListLabel 37"/>
    <w:rsid w:val="009D6D89"/>
    <w:rPr>
      <w:rFonts w:ascii="Arial" w:hAnsi="Arial" w:cs="Arial" w:hint="default"/>
      <w:b/>
      <w:bCs w:val="0"/>
      <w:i w:val="0"/>
      <w:iCs w:val="0"/>
      <w:sz w:val="15"/>
    </w:rPr>
  </w:style>
  <w:style w:type="character" w:customStyle="1" w:styleId="ListLabel38">
    <w:name w:val="ListLabel 38"/>
    <w:rsid w:val="009D6D89"/>
    <w:rPr>
      <w:rFonts w:ascii="Arial" w:hAnsi="Arial" w:cs="Arial" w:hint="default"/>
      <w:i w:val="0"/>
      <w:iCs w:val="0"/>
      <w:sz w:val="15"/>
    </w:rPr>
  </w:style>
  <w:style w:type="character" w:customStyle="1" w:styleId="ListLabel39">
    <w:name w:val="ListLabel 39"/>
    <w:rsid w:val="009D6D89"/>
    <w:rPr>
      <w:rFonts w:ascii="Arial" w:hAnsi="Arial" w:cs="Symbol" w:hint="default"/>
      <w:sz w:val="15"/>
    </w:rPr>
  </w:style>
  <w:style w:type="character" w:customStyle="1" w:styleId="ListLabel40">
    <w:name w:val="ListLabel 40"/>
    <w:rsid w:val="009D6D89"/>
    <w:rPr>
      <w:rFonts w:ascii="Courier New" w:hAnsi="Courier New" w:cs="Courier New" w:hint="default"/>
      <w:sz w:val="14"/>
    </w:rPr>
  </w:style>
  <w:style w:type="character" w:customStyle="1" w:styleId="ListLabel41">
    <w:name w:val="ListLabel 41"/>
    <w:rsid w:val="009D6D89"/>
    <w:rPr>
      <w:rFonts w:ascii="Courier New" w:hAnsi="Courier New" w:cs="Courier New" w:hint="default"/>
    </w:rPr>
  </w:style>
  <w:style w:type="character" w:customStyle="1" w:styleId="ListLabel42">
    <w:name w:val="ListLabel 42"/>
    <w:rsid w:val="009D6D89"/>
    <w:rPr>
      <w:rFonts w:ascii="Wingdings" w:hAnsi="Wingdings" w:cs="Wingdings" w:hint="default"/>
    </w:rPr>
  </w:style>
  <w:style w:type="character" w:customStyle="1" w:styleId="ListLabel43">
    <w:name w:val="ListLabel 43"/>
    <w:rsid w:val="009D6D89"/>
    <w:rPr>
      <w:rFonts w:ascii="Symbol" w:hAnsi="Symbol" w:cs="Symbol" w:hint="default"/>
    </w:rPr>
  </w:style>
  <w:style w:type="character" w:customStyle="1" w:styleId="ListLabel44">
    <w:name w:val="ListLabel 44"/>
    <w:rsid w:val="009D6D89"/>
    <w:rPr>
      <w:rFonts w:ascii="Courier New" w:hAnsi="Courier New" w:cs="Courier New" w:hint="default"/>
    </w:rPr>
  </w:style>
  <w:style w:type="character" w:customStyle="1" w:styleId="ListLabel45">
    <w:name w:val="ListLabel 45"/>
    <w:rsid w:val="009D6D89"/>
    <w:rPr>
      <w:rFonts w:ascii="Wingdings" w:hAnsi="Wingdings" w:cs="Wingdings" w:hint="default"/>
    </w:rPr>
  </w:style>
  <w:style w:type="character" w:customStyle="1" w:styleId="ListLabel46">
    <w:name w:val="ListLabel 46"/>
    <w:rsid w:val="009D6D89"/>
    <w:rPr>
      <w:rFonts w:ascii="Symbol" w:hAnsi="Symbol" w:cs="Symbol" w:hint="default"/>
    </w:rPr>
  </w:style>
  <w:style w:type="character" w:customStyle="1" w:styleId="ListLabel47">
    <w:name w:val="ListLabel 47"/>
    <w:rsid w:val="009D6D89"/>
    <w:rPr>
      <w:rFonts w:ascii="Courier New" w:hAnsi="Courier New" w:cs="Courier New" w:hint="default"/>
    </w:rPr>
  </w:style>
  <w:style w:type="character" w:customStyle="1" w:styleId="ListLabel48">
    <w:name w:val="ListLabel 48"/>
    <w:rsid w:val="009D6D89"/>
    <w:rPr>
      <w:rFonts w:ascii="Wingdings" w:hAnsi="Wingdings" w:cs="Wingdings" w:hint="default"/>
    </w:rPr>
  </w:style>
  <w:style w:type="character" w:customStyle="1" w:styleId="ListLabel49">
    <w:name w:val="ListLabel 49"/>
    <w:rsid w:val="009D6D89"/>
    <w:rPr>
      <w:rFonts w:ascii="Arial" w:hAnsi="Arial" w:cs="Symbol" w:hint="default"/>
      <w:sz w:val="15"/>
    </w:rPr>
  </w:style>
  <w:style w:type="character" w:customStyle="1" w:styleId="ListLabel50">
    <w:name w:val="ListLabel 50"/>
    <w:rsid w:val="009D6D89"/>
    <w:rPr>
      <w:rFonts w:ascii="Arial" w:hAnsi="Arial" w:cs="Arial" w:hint="default"/>
      <w:b/>
      <w:bCs w:val="0"/>
      <w:i w:val="0"/>
      <w:iCs w:val="0"/>
      <w:sz w:val="15"/>
    </w:rPr>
  </w:style>
  <w:style w:type="character" w:customStyle="1" w:styleId="ListLabel51">
    <w:name w:val="ListLabel 51"/>
    <w:rsid w:val="009D6D89"/>
    <w:rPr>
      <w:rFonts w:ascii="Arial" w:hAnsi="Arial" w:cs="Arial" w:hint="default"/>
      <w:i w:val="0"/>
      <w:iCs w:val="0"/>
      <w:sz w:val="15"/>
    </w:rPr>
  </w:style>
  <w:style w:type="character" w:customStyle="1" w:styleId="ListLabel52">
    <w:name w:val="ListLabel 52"/>
    <w:rsid w:val="009D6D89"/>
    <w:rPr>
      <w:rFonts w:ascii="Arial" w:hAnsi="Arial" w:cs="Symbol" w:hint="default"/>
      <w:sz w:val="15"/>
    </w:rPr>
  </w:style>
  <w:style w:type="character" w:customStyle="1" w:styleId="ListLabel53">
    <w:name w:val="ListLabel 53"/>
    <w:rsid w:val="009D6D89"/>
    <w:rPr>
      <w:rFonts w:ascii="Courier New" w:hAnsi="Courier New" w:cs="Courier New" w:hint="default"/>
      <w:sz w:val="14"/>
    </w:rPr>
  </w:style>
  <w:style w:type="character" w:customStyle="1" w:styleId="ListLabel54">
    <w:name w:val="ListLabel 54"/>
    <w:rsid w:val="009D6D89"/>
    <w:rPr>
      <w:rFonts w:ascii="Courier New" w:hAnsi="Courier New" w:cs="Courier New" w:hint="default"/>
    </w:rPr>
  </w:style>
  <w:style w:type="character" w:customStyle="1" w:styleId="ListLabel55">
    <w:name w:val="ListLabel 55"/>
    <w:rsid w:val="009D6D89"/>
    <w:rPr>
      <w:rFonts w:ascii="Wingdings" w:hAnsi="Wingdings" w:cs="Wingdings" w:hint="default"/>
    </w:rPr>
  </w:style>
  <w:style w:type="character" w:customStyle="1" w:styleId="ListLabel56">
    <w:name w:val="ListLabel 56"/>
    <w:rsid w:val="009D6D89"/>
    <w:rPr>
      <w:rFonts w:ascii="Symbol" w:hAnsi="Symbol" w:cs="Symbol" w:hint="default"/>
    </w:rPr>
  </w:style>
  <w:style w:type="character" w:customStyle="1" w:styleId="ListLabel57">
    <w:name w:val="ListLabel 57"/>
    <w:rsid w:val="009D6D89"/>
    <w:rPr>
      <w:rFonts w:ascii="Courier New" w:hAnsi="Courier New" w:cs="Courier New" w:hint="default"/>
    </w:rPr>
  </w:style>
  <w:style w:type="character" w:customStyle="1" w:styleId="ListLabel58">
    <w:name w:val="ListLabel 58"/>
    <w:rsid w:val="009D6D89"/>
    <w:rPr>
      <w:rFonts w:ascii="Wingdings" w:hAnsi="Wingdings" w:cs="Wingdings" w:hint="default"/>
    </w:rPr>
  </w:style>
  <w:style w:type="character" w:customStyle="1" w:styleId="ListLabel59">
    <w:name w:val="ListLabel 59"/>
    <w:rsid w:val="009D6D89"/>
    <w:rPr>
      <w:rFonts w:ascii="Symbol" w:hAnsi="Symbol" w:cs="Symbol" w:hint="default"/>
    </w:rPr>
  </w:style>
  <w:style w:type="character" w:customStyle="1" w:styleId="ListLabel60">
    <w:name w:val="ListLabel 60"/>
    <w:rsid w:val="009D6D89"/>
    <w:rPr>
      <w:rFonts w:ascii="Courier New" w:hAnsi="Courier New" w:cs="Courier New" w:hint="default"/>
    </w:rPr>
  </w:style>
  <w:style w:type="character" w:customStyle="1" w:styleId="ListLabel61">
    <w:name w:val="ListLabel 61"/>
    <w:rsid w:val="009D6D89"/>
    <w:rPr>
      <w:rFonts w:ascii="Wingdings" w:hAnsi="Wingdings" w:cs="Wingdings" w:hint="default"/>
    </w:rPr>
  </w:style>
  <w:style w:type="character" w:customStyle="1" w:styleId="ListLabel62">
    <w:name w:val="ListLabel 62"/>
    <w:rsid w:val="009D6D89"/>
    <w:rPr>
      <w:rFonts w:ascii="Arial" w:hAnsi="Arial" w:cs="Symbol" w:hint="default"/>
      <w:sz w:val="15"/>
    </w:rPr>
  </w:style>
  <w:style w:type="character" w:customStyle="1" w:styleId="ListLabel63">
    <w:name w:val="ListLabel 63"/>
    <w:rsid w:val="009D6D89"/>
    <w:rPr>
      <w:rFonts w:ascii="Arial" w:hAnsi="Arial" w:cs="Arial" w:hint="default"/>
      <w:b/>
      <w:bCs w:val="0"/>
      <w:i w:val="0"/>
      <w:iCs w:val="0"/>
      <w:sz w:val="15"/>
    </w:rPr>
  </w:style>
  <w:style w:type="character" w:customStyle="1" w:styleId="ListLabel64">
    <w:name w:val="ListLabel 64"/>
    <w:rsid w:val="009D6D89"/>
    <w:rPr>
      <w:rFonts w:ascii="Arial" w:hAnsi="Arial" w:cs="Arial" w:hint="default"/>
      <w:i w:val="0"/>
      <w:iCs w:val="0"/>
      <w:sz w:val="15"/>
    </w:rPr>
  </w:style>
  <w:style w:type="character" w:customStyle="1" w:styleId="ListLabel65">
    <w:name w:val="ListLabel 65"/>
    <w:rsid w:val="009D6D89"/>
    <w:rPr>
      <w:rFonts w:ascii="Arial" w:hAnsi="Arial" w:cs="Symbol" w:hint="default"/>
      <w:sz w:val="15"/>
    </w:rPr>
  </w:style>
  <w:style w:type="character" w:customStyle="1" w:styleId="ListLabel66">
    <w:name w:val="ListLabel 66"/>
    <w:rsid w:val="009D6D89"/>
    <w:rPr>
      <w:rFonts w:ascii="Courier New" w:hAnsi="Courier New" w:cs="Courier New" w:hint="default"/>
      <w:sz w:val="14"/>
    </w:rPr>
  </w:style>
  <w:style w:type="character" w:customStyle="1" w:styleId="ListLabel67">
    <w:name w:val="ListLabel 67"/>
    <w:rsid w:val="009D6D89"/>
    <w:rPr>
      <w:rFonts w:ascii="Courier New" w:hAnsi="Courier New" w:cs="Courier New" w:hint="default"/>
    </w:rPr>
  </w:style>
  <w:style w:type="character" w:customStyle="1" w:styleId="ListLabel68">
    <w:name w:val="ListLabel 68"/>
    <w:rsid w:val="009D6D89"/>
    <w:rPr>
      <w:rFonts w:ascii="Wingdings" w:hAnsi="Wingdings" w:cs="Wingdings" w:hint="default"/>
    </w:rPr>
  </w:style>
  <w:style w:type="character" w:customStyle="1" w:styleId="ListLabel69">
    <w:name w:val="ListLabel 69"/>
    <w:rsid w:val="009D6D89"/>
    <w:rPr>
      <w:rFonts w:ascii="Symbol" w:hAnsi="Symbol" w:cs="Symbol" w:hint="default"/>
    </w:rPr>
  </w:style>
  <w:style w:type="character" w:customStyle="1" w:styleId="ListLabel70">
    <w:name w:val="ListLabel 70"/>
    <w:rsid w:val="009D6D89"/>
    <w:rPr>
      <w:rFonts w:ascii="Courier New" w:hAnsi="Courier New" w:cs="Courier New" w:hint="default"/>
    </w:rPr>
  </w:style>
  <w:style w:type="character" w:customStyle="1" w:styleId="ListLabel71">
    <w:name w:val="ListLabel 71"/>
    <w:rsid w:val="009D6D89"/>
    <w:rPr>
      <w:rFonts w:ascii="Wingdings" w:hAnsi="Wingdings" w:cs="Wingdings" w:hint="default"/>
    </w:rPr>
  </w:style>
  <w:style w:type="character" w:customStyle="1" w:styleId="ListLabel72">
    <w:name w:val="ListLabel 72"/>
    <w:rsid w:val="009D6D89"/>
    <w:rPr>
      <w:rFonts w:ascii="Symbol" w:hAnsi="Symbol" w:cs="Symbol" w:hint="default"/>
    </w:rPr>
  </w:style>
  <w:style w:type="character" w:customStyle="1" w:styleId="ListLabel73">
    <w:name w:val="ListLabel 73"/>
    <w:rsid w:val="009D6D89"/>
    <w:rPr>
      <w:rFonts w:ascii="Courier New" w:hAnsi="Courier New" w:cs="Courier New" w:hint="default"/>
    </w:rPr>
  </w:style>
  <w:style w:type="character" w:customStyle="1" w:styleId="ListLabel74">
    <w:name w:val="ListLabel 74"/>
    <w:rsid w:val="009D6D89"/>
    <w:rPr>
      <w:rFonts w:ascii="Wingdings" w:hAnsi="Wingdings" w:cs="Wingdings" w:hint="default"/>
    </w:rPr>
  </w:style>
  <w:style w:type="character" w:customStyle="1" w:styleId="PidipaginaCarattere1">
    <w:name w:val="Piè di pagina Carattere1"/>
    <w:basedOn w:val="Carpredefinitoparagrafo"/>
    <w:uiPriority w:val="99"/>
    <w:semiHidden/>
    <w:locked/>
    <w:rsid w:val="009D6D89"/>
    <w:rPr>
      <w:rFonts w:ascii="Times New Roman" w:hAnsi="Times New Roman" w:cs="Times New Roman"/>
      <w:color w:val="00000A"/>
      <w:kern w:val="2"/>
      <w:sz w:val="24"/>
      <w:lang w:bidi="it-IT"/>
    </w:rPr>
  </w:style>
  <w:style w:type="character" w:customStyle="1" w:styleId="IntestazioneCarattere1">
    <w:name w:val="Intestazione Carattere1"/>
    <w:basedOn w:val="Carpredefinitoparagrafo"/>
    <w:semiHidden/>
    <w:locked/>
    <w:rsid w:val="009D6D89"/>
    <w:rPr>
      <w:rFonts w:ascii="Times New Roman" w:hAnsi="Times New Roman" w:cs="Times New Roman"/>
      <w:color w:val="00000A"/>
      <w:kern w:val="2"/>
      <w:sz w:val="24"/>
      <w:lang w:bidi="it-IT"/>
    </w:rPr>
  </w:style>
  <w:style w:type="character" w:customStyle="1" w:styleId="TestonotaapidipaginaCarattere1">
    <w:name w:val="Testo nota a piè di pagina Carattere1"/>
    <w:basedOn w:val="Carpredefinitoparagrafo"/>
    <w:link w:val="Testonotaapidipagina"/>
    <w:semiHidden/>
    <w:locked/>
    <w:rsid w:val="009D6D89"/>
    <w:rPr>
      <w:rFonts w:ascii="Times New Roman" w:hAnsi="Times New Roman" w:cs="Times New Roman"/>
      <w:color w:val="00000A"/>
      <w:kern w:val="2"/>
      <w:sz w:val="24"/>
      <w:lang w:bidi="it-IT"/>
    </w:rPr>
  </w:style>
  <w:style w:type="character" w:customStyle="1" w:styleId="small">
    <w:name w:val="small"/>
    <w:basedOn w:val="Carpredefinitoparagrafo"/>
    <w:rsid w:val="009D6D89"/>
  </w:style>
  <w:style w:type="character" w:customStyle="1" w:styleId="TestofumettoCarattere1">
    <w:name w:val="Testo fumetto Carattere1"/>
    <w:basedOn w:val="Carpredefinitoparagrafo"/>
    <w:uiPriority w:val="99"/>
    <w:semiHidden/>
    <w:locked/>
    <w:rsid w:val="009D6D89"/>
    <w:rPr>
      <w:rFonts w:ascii="Tahoma" w:hAnsi="Tahoma" w:cs="Tahoma"/>
      <w:color w:val="00000A"/>
      <w:kern w:val="2"/>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77184">
      <w:bodyDiv w:val="1"/>
      <w:marLeft w:val="0"/>
      <w:marRight w:val="0"/>
      <w:marTop w:val="0"/>
      <w:marBottom w:val="0"/>
      <w:divBdr>
        <w:top w:val="none" w:sz="0" w:space="0" w:color="auto"/>
        <w:left w:val="none" w:sz="0" w:space="0" w:color="auto"/>
        <w:bottom w:val="none" w:sz="0" w:space="0" w:color="auto"/>
        <w:right w:val="none" w:sz="0" w:space="0" w:color="auto"/>
      </w:divBdr>
    </w:div>
    <w:div w:id="2133861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6442</Words>
  <Characters>36722</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BOTTOS Alessandro</dc:creator>
  <cp:lastModifiedBy>DI DOMENICO Cristina</cp:lastModifiedBy>
  <cp:revision>3</cp:revision>
  <dcterms:created xsi:type="dcterms:W3CDTF">2017-11-20T16:36:00Z</dcterms:created>
  <dcterms:modified xsi:type="dcterms:W3CDTF">2017-12-04T09:15:00Z</dcterms:modified>
</cp:coreProperties>
</file>