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13AB8" w14:textId="371A6B1C" w:rsidR="00FA7958" w:rsidRPr="00B1108A" w:rsidRDefault="00FA7958" w:rsidP="1435AFF7">
      <w:pPr>
        <w:pBdr>
          <w:bottom w:val="thickThinSmallGap" w:sz="12" w:space="1" w:color="0F243E"/>
        </w:pBdr>
        <w:tabs>
          <w:tab w:val="left" w:pos="4820"/>
        </w:tabs>
        <w:spacing w:before="0" w:after="0"/>
        <w:jc w:val="center"/>
        <w:rPr>
          <w:rFonts w:asciiTheme="minorHAnsi" w:hAnsiTheme="minorHAnsi" w:cstheme="minorBidi"/>
          <w:b/>
          <w:bCs/>
          <w:smallCaps/>
          <w:color w:val="0F243E"/>
          <w:sz w:val="22"/>
        </w:rPr>
      </w:pPr>
      <w:bookmarkStart w:id="0" w:name="_Hlk526262061"/>
      <w:bookmarkStart w:id="1" w:name="_Hlk43395359"/>
      <w:bookmarkStart w:id="2" w:name="_Hlk30761392"/>
      <w:bookmarkStart w:id="3" w:name="_Hlk50386566"/>
      <w:r w:rsidRPr="1435AFF7">
        <w:rPr>
          <w:rFonts w:asciiTheme="minorHAnsi" w:hAnsiTheme="minorHAnsi" w:cstheme="minorBidi"/>
          <w:b/>
          <w:bCs/>
          <w:smallCaps/>
          <w:color w:val="0F243E"/>
          <w:sz w:val="22"/>
        </w:rPr>
        <w:t xml:space="preserve">Appalto </w:t>
      </w:r>
      <w:proofErr w:type="spellStart"/>
      <w:r w:rsidR="1DB9FFCC" w:rsidRPr="1435AFF7">
        <w:rPr>
          <w:rFonts w:asciiTheme="minorHAnsi" w:hAnsiTheme="minorHAnsi" w:cstheme="minorBidi"/>
          <w:b/>
          <w:bCs/>
          <w:smallCaps/>
          <w:color w:val="0F243E"/>
          <w:sz w:val="22"/>
        </w:rPr>
        <w:t>p</w:t>
      </w:r>
      <w:r w:rsidRPr="1435AFF7">
        <w:rPr>
          <w:rFonts w:asciiTheme="minorHAnsi" w:hAnsiTheme="minorHAnsi" w:cstheme="minorBidi"/>
          <w:b/>
          <w:bCs/>
          <w:smallCaps/>
          <w:color w:val="0F243E"/>
          <w:sz w:val="22"/>
        </w:rPr>
        <w:t>re</w:t>
      </w:r>
      <w:proofErr w:type="spellEnd"/>
      <w:r w:rsidRPr="1435AFF7">
        <w:rPr>
          <w:rFonts w:asciiTheme="minorHAnsi" w:hAnsiTheme="minorHAnsi" w:cstheme="minorBidi"/>
          <w:b/>
          <w:bCs/>
          <w:smallCaps/>
          <w:color w:val="0F243E"/>
          <w:sz w:val="22"/>
        </w:rPr>
        <w:t>-</w:t>
      </w:r>
      <w:r w:rsidR="44B2020B" w:rsidRPr="1435AFF7">
        <w:rPr>
          <w:rFonts w:asciiTheme="minorHAnsi" w:hAnsiTheme="minorHAnsi" w:cstheme="minorBidi"/>
          <w:b/>
          <w:bCs/>
          <w:smallCaps/>
          <w:color w:val="0F243E"/>
          <w:sz w:val="22"/>
        </w:rPr>
        <w:t>c</w:t>
      </w:r>
      <w:r w:rsidRPr="1435AFF7">
        <w:rPr>
          <w:rFonts w:asciiTheme="minorHAnsi" w:hAnsiTheme="minorHAnsi" w:cstheme="minorBidi"/>
          <w:b/>
          <w:bCs/>
          <w:smallCaps/>
          <w:color w:val="0F243E"/>
          <w:sz w:val="22"/>
        </w:rPr>
        <w:t xml:space="preserve">ommerciale per la realizzazione di un progetto di ricerca e sviluppo concernente </w:t>
      </w:r>
    </w:p>
    <w:p w14:paraId="2A3244E5" w14:textId="393A5089" w:rsidR="00B139E9" w:rsidRPr="00B1108A" w:rsidRDefault="00FA7958" w:rsidP="00FA7958">
      <w:pPr>
        <w:pBdr>
          <w:bottom w:val="thickThinSmallGap" w:sz="12" w:space="1" w:color="0F243E"/>
        </w:pBdr>
        <w:tabs>
          <w:tab w:val="left" w:pos="4820"/>
        </w:tabs>
        <w:spacing w:before="0" w:after="0"/>
        <w:jc w:val="center"/>
        <w:rPr>
          <w:rFonts w:asciiTheme="minorHAnsi" w:hAnsiTheme="minorHAnsi" w:cstheme="minorHAnsi"/>
          <w:b/>
          <w:bCs/>
          <w:smallCaps/>
          <w:color w:val="0F243E"/>
          <w:sz w:val="22"/>
        </w:rPr>
      </w:pPr>
      <w:r w:rsidRPr="00B1108A">
        <w:rPr>
          <w:rFonts w:asciiTheme="minorHAnsi" w:hAnsiTheme="minorHAnsi" w:cstheme="minorHAnsi"/>
          <w:b/>
          <w:bCs/>
          <w:smallCaps/>
          <w:color w:val="0F243E"/>
          <w:sz w:val="22"/>
        </w:rPr>
        <w:t>“</w:t>
      </w:r>
      <w:r w:rsidR="00085CD8" w:rsidRPr="00B1108A">
        <w:rPr>
          <w:rFonts w:asciiTheme="minorHAnsi" w:hAnsiTheme="minorHAnsi" w:cstheme="minorHAnsi"/>
          <w:b/>
          <w:bCs/>
          <w:smallCaps/>
          <w:color w:val="0F243E"/>
          <w:sz w:val="22"/>
        </w:rPr>
        <w:t>SOLUZIONI E SERVIZI DIGITALI PER LO SVILUPPO SOCIO-ECONOMICO DELLE COMUNITÀ TERRITORIALI PERIFERICHE ATTRAVERSO LA CREAZIONE E LA VALORIZZAZIONE DELLE DESTINAZIONI DEL TURISMO CULTURALE</w:t>
      </w:r>
      <w:r w:rsidRPr="00B1108A">
        <w:rPr>
          <w:rFonts w:asciiTheme="minorHAnsi" w:hAnsiTheme="minorHAnsi" w:cstheme="minorHAnsi"/>
          <w:b/>
          <w:bCs/>
          <w:smallCaps/>
          <w:color w:val="0F243E"/>
          <w:sz w:val="22"/>
        </w:rPr>
        <w:t xml:space="preserve">” </w:t>
      </w:r>
      <w:r w:rsidR="00B139E9" w:rsidRPr="00B1108A">
        <w:rPr>
          <w:rFonts w:asciiTheme="minorHAnsi" w:hAnsiTheme="minorHAnsi" w:cstheme="minorHAnsi"/>
          <w:b/>
          <w:bCs/>
          <w:smallCaps/>
          <w:color w:val="0F243E"/>
          <w:sz w:val="22"/>
        </w:rPr>
        <w:t xml:space="preserve">CIG </w:t>
      </w:r>
      <w:r w:rsidR="003664E6" w:rsidRPr="003664E6">
        <w:rPr>
          <w:rFonts w:asciiTheme="minorHAnsi" w:hAnsiTheme="minorHAnsi" w:cstheme="minorHAnsi"/>
          <w:b/>
          <w:bCs/>
          <w:smallCaps/>
          <w:color w:val="0F243E"/>
          <w:sz w:val="22"/>
        </w:rPr>
        <w:t>B6937EED1F</w:t>
      </w:r>
    </w:p>
    <w:bookmarkEnd w:id="0"/>
    <w:bookmarkEnd w:id="1"/>
    <w:bookmarkEnd w:id="2"/>
    <w:bookmarkEnd w:id="3"/>
    <w:p w14:paraId="6589C09C" w14:textId="67F17CDC" w:rsidR="00B139E9" w:rsidRPr="004436CF" w:rsidRDefault="00CD14AB" w:rsidP="6B064486">
      <w:pPr>
        <w:jc w:val="center"/>
        <w:rPr>
          <w:rFonts w:asciiTheme="majorHAnsi" w:hAnsiTheme="majorHAnsi" w:cstheme="majorBidi"/>
          <w:b/>
          <w:bCs/>
        </w:rPr>
      </w:pPr>
      <w:r w:rsidRPr="6B064486">
        <w:rPr>
          <w:rFonts w:asciiTheme="majorHAnsi" w:hAnsiTheme="majorHAnsi" w:cstheme="majorBidi"/>
          <w:b/>
          <w:bCs/>
        </w:rPr>
        <w:t xml:space="preserve">ALLEGATO </w:t>
      </w:r>
      <w:r w:rsidR="00167C4F" w:rsidRPr="6B064486">
        <w:rPr>
          <w:rFonts w:asciiTheme="majorHAnsi" w:hAnsiTheme="majorHAnsi" w:cstheme="majorBidi"/>
          <w:b/>
          <w:bCs/>
        </w:rPr>
        <w:t xml:space="preserve">2 </w:t>
      </w:r>
      <w:r w:rsidR="00B139E9" w:rsidRPr="6B064486">
        <w:rPr>
          <w:rFonts w:asciiTheme="majorHAnsi" w:hAnsiTheme="majorHAnsi" w:cstheme="majorBidi"/>
          <w:b/>
          <w:bCs/>
        </w:rPr>
        <w:t xml:space="preserve">– </w:t>
      </w:r>
      <w:r w:rsidR="03B73F8A" w:rsidRPr="6B064486">
        <w:rPr>
          <w:rFonts w:asciiTheme="majorHAnsi" w:hAnsiTheme="majorHAnsi" w:cstheme="majorBidi"/>
          <w:b/>
          <w:bCs/>
        </w:rPr>
        <w:t>DOMANDA</w:t>
      </w:r>
      <w:r w:rsidRPr="6B064486">
        <w:rPr>
          <w:rFonts w:asciiTheme="majorHAnsi" w:hAnsiTheme="majorHAnsi" w:cstheme="majorBidi"/>
          <w:b/>
          <w:bCs/>
        </w:rPr>
        <w:t xml:space="preserve"> DI PARTECI</w:t>
      </w:r>
      <w:r w:rsidR="00B139E9" w:rsidRPr="6B064486">
        <w:rPr>
          <w:rFonts w:asciiTheme="majorHAnsi" w:hAnsiTheme="majorHAnsi" w:cstheme="majorBidi"/>
          <w:b/>
          <w:bCs/>
        </w:rPr>
        <w:t>P</w:t>
      </w:r>
      <w:r w:rsidRPr="6B064486">
        <w:rPr>
          <w:rFonts w:asciiTheme="majorHAnsi" w:hAnsiTheme="majorHAnsi" w:cstheme="majorBidi"/>
          <w:b/>
          <w:bCs/>
        </w:rPr>
        <w:t>A</w:t>
      </w:r>
      <w:r w:rsidR="00B139E9" w:rsidRPr="6B064486">
        <w:rPr>
          <w:rFonts w:asciiTheme="majorHAnsi" w:hAnsiTheme="majorHAnsi" w:cstheme="majorBidi"/>
          <w:b/>
          <w:bCs/>
        </w:rPr>
        <w:t>ZIONE</w:t>
      </w:r>
    </w:p>
    <w:p w14:paraId="7E3F8397" w14:textId="583367C9" w:rsidR="00436572" w:rsidRDefault="00436572" w:rsidP="0FDCD9F0">
      <w:pPr>
        <w:pStyle w:val="Intestazione"/>
        <w:jc w:val="center"/>
      </w:pPr>
      <w:r w:rsidRPr="0FDCD9F0">
        <w:rPr>
          <w:rFonts w:asciiTheme="majorHAnsi" w:hAnsiTheme="majorHAnsi" w:cstheme="majorBidi"/>
          <w:b/>
          <w:bCs/>
          <w:sz w:val="22"/>
          <w:u w:val="single"/>
        </w:rPr>
        <w:t xml:space="preserve">Il presente documento dovrà essere firmato digitalmente dal dichiarante e allegato </w:t>
      </w:r>
      <w:r w:rsidR="00FA7958" w:rsidRPr="0FDCD9F0">
        <w:rPr>
          <w:rFonts w:asciiTheme="majorHAnsi" w:hAnsiTheme="majorHAnsi" w:cstheme="majorBidi"/>
          <w:b/>
          <w:bCs/>
          <w:sz w:val="22"/>
          <w:u w:val="single"/>
        </w:rPr>
        <w:t xml:space="preserve">all’interno della </w:t>
      </w:r>
      <w:r w:rsidR="00FA7958" w:rsidRPr="0FDCD9F0">
        <w:rPr>
          <w:rFonts w:asciiTheme="majorHAnsi" w:hAnsiTheme="majorHAnsi" w:cstheme="majorBidi"/>
          <w:b/>
          <w:bCs/>
          <w:i/>
          <w:iCs/>
          <w:sz w:val="22"/>
          <w:u w:val="single"/>
        </w:rPr>
        <w:t>Piattaforma</w:t>
      </w:r>
      <w:r w:rsidRPr="0FDCD9F0">
        <w:rPr>
          <w:rFonts w:asciiTheme="majorHAnsi" w:hAnsiTheme="majorHAnsi" w:cstheme="majorBidi"/>
          <w:b/>
          <w:bCs/>
          <w:sz w:val="22"/>
          <w:u w:val="single"/>
        </w:rPr>
        <w:t>, secondo quanto in</w:t>
      </w:r>
      <w:r w:rsidR="00D76F04" w:rsidRPr="0FDCD9F0">
        <w:rPr>
          <w:rFonts w:asciiTheme="majorHAnsi" w:hAnsiTheme="majorHAnsi" w:cstheme="majorBidi"/>
          <w:b/>
          <w:bCs/>
          <w:sz w:val="22"/>
          <w:u w:val="single"/>
        </w:rPr>
        <w:t xml:space="preserve">dicato nel Disciplinare di </w:t>
      </w:r>
      <w:r w:rsidR="00FA7958" w:rsidRPr="0FDCD9F0">
        <w:rPr>
          <w:rFonts w:asciiTheme="majorHAnsi" w:hAnsiTheme="majorHAnsi" w:cstheme="majorBidi"/>
          <w:b/>
          <w:bCs/>
          <w:sz w:val="22"/>
          <w:u w:val="single"/>
        </w:rPr>
        <w:t>gara</w:t>
      </w:r>
      <w:r w:rsidR="00313416" w:rsidRPr="0FDCD9F0">
        <w:rPr>
          <w:rFonts w:asciiTheme="majorHAnsi" w:hAnsiTheme="majorHAnsi" w:cstheme="majorBidi"/>
          <w:b/>
          <w:bCs/>
          <w:sz w:val="22"/>
          <w:u w:val="single"/>
        </w:rPr>
        <w:t xml:space="preserve"> e </w:t>
      </w:r>
      <w:r w:rsidR="737B52DC" w:rsidRPr="0FDCD9F0">
        <w:rPr>
          <w:rFonts w:ascii="Calibri Light" w:eastAsia="Calibri Light" w:hAnsi="Calibri Light" w:cs="Calibri Light"/>
          <w:b/>
          <w:bCs/>
          <w:sz w:val="22"/>
          <w:u w:val="single"/>
        </w:rPr>
        <w:t>nell’Allegato 6 (</w:t>
      </w:r>
      <w:r w:rsidR="737B52DC" w:rsidRPr="0FDCD9F0">
        <w:rPr>
          <w:rFonts w:ascii="Calibri Light" w:eastAsia="Calibri Light" w:hAnsi="Calibri Light" w:cs="Calibri Light"/>
          <w:b/>
          <w:bCs/>
          <w:i/>
          <w:iCs/>
          <w:sz w:val="22"/>
          <w:u w:val="single"/>
        </w:rPr>
        <w:t>Regole del Sistema E-Procurement della Pubblica Amministrazione</w:t>
      </w:r>
      <w:r w:rsidR="737B52DC" w:rsidRPr="0FDCD9F0">
        <w:rPr>
          <w:rFonts w:ascii="Calibri Light" w:eastAsia="Calibri Light" w:hAnsi="Calibri Light" w:cs="Calibri Light"/>
          <w:b/>
          <w:bCs/>
          <w:sz w:val="22"/>
          <w:u w:val="single"/>
        </w:rPr>
        <w:t>)</w:t>
      </w:r>
    </w:p>
    <w:p w14:paraId="0409A28D" w14:textId="77777777" w:rsidR="00436572" w:rsidRPr="004436CF" w:rsidRDefault="00436572" w:rsidP="00436572">
      <w:pPr>
        <w:spacing w:before="360" w:after="240" w:line="360" w:lineRule="auto"/>
        <w:jc w:val="center"/>
        <w:rPr>
          <w:rFonts w:asciiTheme="majorHAnsi" w:hAnsiTheme="majorHAnsi" w:cstheme="majorHAnsi"/>
          <w:sz w:val="22"/>
        </w:rPr>
      </w:pPr>
      <w:r w:rsidRPr="004436CF">
        <w:rPr>
          <w:rFonts w:asciiTheme="majorHAnsi" w:hAnsiTheme="majorHAnsi" w:cstheme="majorHAnsi"/>
          <w:b/>
          <w:bCs/>
          <w:i/>
          <w:iCs/>
          <w:sz w:val="22"/>
        </w:rPr>
        <w:t>Dichiarazione sostitutiva requisiti ai sensi del DPR 445/2000</w:t>
      </w:r>
    </w:p>
    <w:p w14:paraId="00ADA483" w14:textId="638E20EF" w:rsidR="00436572" w:rsidRPr="004436CF" w:rsidRDefault="00436572" w:rsidP="00436572">
      <w:pPr>
        <w:spacing w:line="360" w:lineRule="auto"/>
        <w:jc w:val="both"/>
        <w:rPr>
          <w:rFonts w:asciiTheme="majorHAnsi" w:hAnsiTheme="majorHAnsi" w:cstheme="majorHAnsi"/>
          <w:sz w:val="22"/>
        </w:rPr>
      </w:pPr>
      <w:r w:rsidRPr="004436CF">
        <w:rPr>
          <w:rFonts w:asciiTheme="majorHAnsi" w:hAnsiTheme="majorHAnsi" w:cstheme="majorHAnsi"/>
          <w:sz w:val="22"/>
        </w:rPr>
        <w:t>Il/la sottoscritto/a (</w:t>
      </w:r>
      <w:r w:rsidRPr="004436CF">
        <w:rPr>
          <w:rFonts w:asciiTheme="majorHAnsi" w:hAnsiTheme="majorHAnsi" w:cstheme="majorHAnsi"/>
          <w:i/>
          <w:sz w:val="22"/>
        </w:rPr>
        <w:t>per i soggetti che partecipano in forma singola e per i soggetti che partecipano in forma associata se già costituiti, per i Consorzi e per le reti dotate di un organo comune con potere di rappresentanza e di soggettività giuridica)</w:t>
      </w:r>
    </w:p>
    <w:tbl>
      <w:tblPr>
        <w:tblStyle w:val="Grigliatabella"/>
        <w:tblW w:w="9971" w:type="dxa"/>
        <w:jc w:val="center"/>
        <w:tblLayout w:type="fixed"/>
        <w:tblLook w:val="04A0" w:firstRow="1" w:lastRow="0" w:firstColumn="1" w:lastColumn="0" w:noHBand="0" w:noVBand="1"/>
      </w:tblPr>
      <w:tblGrid>
        <w:gridCol w:w="2243"/>
        <w:gridCol w:w="1902"/>
        <w:gridCol w:w="2028"/>
        <w:gridCol w:w="1895"/>
        <w:gridCol w:w="1903"/>
      </w:tblGrid>
      <w:tr w:rsidR="00436572" w:rsidRPr="004436CF" w14:paraId="5D0FDC96" w14:textId="77777777" w:rsidTr="00D22B84">
        <w:trPr>
          <w:jc w:val="center"/>
        </w:trPr>
        <w:tc>
          <w:tcPr>
            <w:tcW w:w="2243" w:type="dxa"/>
            <w:shd w:val="clear" w:color="auto" w:fill="1F4E79" w:themeFill="accent1" w:themeFillShade="80"/>
            <w:vAlign w:val="center"/>
          </w:tcPr>
          <w:p w14:paraId="208CEC4A" w14:textId="77777777" w:rsidR="00436572" w:rsidRPr="004436CF" w:rsidRDefault="00436572" w:rsidP="00DF034D">
            <w:pPr>
              <w:jc w:val="center"/>
              <w:rPr>
                <w:rFonts w:asciiTheme="majorHAnsi" w:hAnsiTheme="majorHAnsi" w:cstheme="majorHAnsi"/>
                <w:b/>
                <w:bCs/>
                <w:smallCaps/>
                <w:color w:val="FFFFFF" w:themeColor="background1"/>
                <w:sz w:val="22"/>
                <w:szCs w:val="22"/>
              </w:rPr>
            </w:pPr>
            <w:r w:rsidRPr="004436CF">
              <w:rPr>
                <w:rFonts w:asciiTheme="majorHAnsi" w:hAnsiTheme="majorHAnsi" w:cstheme="majorHAnsi"/>
                <w:b/>
                <w:bCs/>
                <w:smallCaps/>
                <w:color w:val="FFFFFF" w:themeColor="background1"/>
                <w:sz w:val="22"/>
                <w:szCs w:val="22"/>
              </w:rPr>
              <w:t>Nome Cognome</w:t>
            </w:r>
          </w:p>
        </w:tc>
        <w:tc>
          <w:tcPr>
            <w:tcW w:w="1902" w:type="dxa"/>
            <w:shd w:val="clear" w:color="auto" w:fill="1F4E79" w:themeFill="accent1" w:themeFillShade="80"/>
            <w:vAlign w:val="center"/>
          </w:tcPr>
          <w:p w14:paraId="59519D49" w14:textId="77777777" w:rsidR="00436572" w:rsidRPr="004436CF" w:rsidRDefault="00436572" w:rsidP="00DF034D">
            <w:pPr>
              <w:jc w:val="center"/>
              <w:rPr>
                <w:rFonts w:asciiTheme="majorHAnsi" w:hAnsiTheme="majorHAnsi" w:cstheme="majorHAnsi"/>
                <w:b/>
                <w:bCs/>
                <w:smallCaps/>
                <w:color w:val="FFFFFF" w:themeColor="background1"/>
                <w:sz w:val="22"/>
                <w:szCs w:val="22"/>
              </w:rPr>
            </w:pPr>
            <w:r w:rsidRPr="004436CF">
              <w:rPr>
                <w:rFonts w:asciiTheme="majorHAnsi" w:hAnsiTheme="majorHAnsi" w:cstheme="majorHAnsi"/>
                <w:b/>
                <w:bCs/>
                <w:smallCaps/>
                <w:color w:val="FFFFFF" w:themeColor="background1"/>
                <w:sz w:val="22"/>
                <w:szCs w:val="22"/>
              </w:rPr>
              <w:t>Luogo e data di nascita</w:t>
            </w:r>
          </w:p>
        </w:tc>
        <w:tc>
          <w:tcPr>
            <w:tcW w:w="2028" w:type="dxa"/>
            <w:shd w:val="clear" w:color="auto" w:fill="1F4E79" w:themeFill="accent1" w:themeFillShade="80"/>
            <w:vAlign w:val="center"/>
          </w:tcPr>
          <w:p w14:paraId="2B0BED06" w14:textId="77777777" w:rsidR="00436572" w:rsidRPr="004436CF" w:rsidRDefault="00436572" w:rsidP="00DF034D">
            <w:pPr>
              <w:jc w:val="center"/>
              <w:rPr>
                <w:rFonts w:asciiTheme="majorHAnsi" w:hAnsiTheme="majorHAnsi" w:cstheme="majorHAnsi"/>
                <w:b/>
                <w:bCs/>
                <w:smallCaps/>
                <w:color w:val="FFFFFF" w:themeColor="background1"/>
                <w:sz w:val="22"/>
                <w:szCs w:val="22"/>
              </w:rPr>
            </w:pPr>
            <w:r w:rsidRPr="004436CF">
              <w:rPr>
                <w:rFonts w:asciiTheme="majorHAnsi" w:hAnsiTheme="majorHAnsi" w:cstheme="majorHAnsi"/>
                <w:b/>
                <w:bCs/>
                <w:smallCaps/>
                <w:color w:val="FFFFFF" w:themeColor="background1"/>
                <w:sz w:val="22"/>
                <w:szCs w:val="22"/>
              </w:rPr>
              <w:t>C.F.</w:t>
            </w:r>
          </w:p>
        </w:tc>
        <w:tc>
          <w:tcPr>
            <w:tcW w:w="1895" w:type="dxa"/>
            <w:shd w:val="clear" w:color="auto" w:fill="1F4E79" w:themeFill="accent1" w:themeFillShade="80"/>
            <w:vAlign w:val="center"/>
          </w:tcPr>
          <w:p w14:paraId="0390C5C4" w14:textId="77777777" w:rsidR="00436572" w:rsidRPr="004436CF" w:rsidRDefault="00436572" w:rsidP="00DF034D">
            <w:pPr>
              <w:jc w:val="center"/>
              <w:rPr>
                <w:rFonts w:asciiTheme="majorHAnsi" w:hAnsiTheme="majorHAnsi" w:cstheme="majorHAnsi"/>
                <w:b/>
                <w:bCs/>
                <w:smallCaps/>
                <w:color w:val="FFFFFF" w:themeColor="background1"/>
                <w:sz w:val="22"/>
                <w:szCs w:val="22"/>
              </w:rPr>
            </w:pPr>
            <w:r w:rsidRPr="004436CF">
              <w:rPr>
                <w:rFonts w:asciiTheme="majorHAnsi" w:hAnsiTheme="majorHAnsi" w:cstheme="majorHAnsi"/>
                <w:b/>
                <w:bCs/>
                <w:smallCaps/>
                <w:color w:val="FFFFFF" w:themeColor="background1"/>
                <w:sz w:val="22"/>
                <w:szCs w:val="22"/>
              </w:rPr>
              <w:t>Carica</w:t>
            </w:r>
          </w:p>
        </w:tc>
        <w:tc>
          <w:tcPr>
            <w:tcW w:w="1903" w:type="dxa"/>
            <w:shd w:val="clear" w:color="auto" w:fill="1F4E79" w:themeFill="accent1" w:themeFillShade="80"/>
            <w:vAlign w:val="center"/>
          </w:tcPr>
          <w:p w14:paraId="63FFA7B9" w14:textId="77777777" w:rsidR="00D22B84" w:rsidRPr="004436CF" w:rsidRDefault="00436572" w:rsidP="00D22B84">
            <w:pPr>
              <w:spacing w:before="0" w:after="0"/>
              <w:jc w:val="center"/>
              <w:rPr>
                <w:rFonts w:asciiTheme="majorHAnsi" w:hAnsiTheme="majorHAnsi" w:cstheme="majorHAnsi"/>
                <w:b/>
                <w:bCs/>
                <w:smallCaps/>
                <w:color w:val="FFFFFF" w:themeColor="background1"/>
                <w:sz w:val="22"/>
                <w:szCs w:val="22"/>
              </w:rPr>
            </w:pPr>
            <w:r w:rsidRPr="004436CF">
              <w:rPr>
                <w:rFonts w:asciiTheme="majorHAnsi" w:hAnsiTheme="majorHAnsi" w:cstheme="majorHAnsi"/>
                <w:b/>
                <w:bCs/>
                <w:smallCaps/>
                <w:color w:val="FFFFFF" w:themeColor="background1"/>
                <w:sz w:val="22"/>
                <w:szCs w:val="22"/>
              </w:rPr>
              <w:t>Impresa</w:t>
            </w:r>
          </w:p>
          <w:p w14:paraId="61D254E6" w14:textId="77777777" w:rsidR="00436572" w:rsidRPr="004436CF" w:rsidRDefault="00D22B84" w:rsidP="00D22B84">
            <w:pPr>
              <w:spacing w:before="0" w:after="0"/>
              <w:jc w:val="center"/>
              <w:rPr>
                <w:rFonts w:asciiTheme="majorHAnsi" w:hAnsiTheme="majorHAnsi" w:cstheme="majorHAnsi"/>
                <w:b/>
                <w:bCs/>
                <w:smallCaps/>
                <w:color w:val="FFFFFF" w:themeColor="background1"/>
                <w:sz w:val="22"/>
                <w:szCs w:val="22"/>
              </w:rPr>
            </w:pPr>
            <w:r w:rsidRPr="004436CF">
              <w:rPr>
                <w:rFonts w:asciiTheme="majorHAnsi" w:hAnsiTheme="majorHAnsi" w:cstheme="majorHAnsi"/>
                <w:b/>
                <w:bCs/>
                <w:smallCaps/>
                <w:color w:val="FFFFFF" w:themeColor="background1"/>
                <w:sz w:val="22"/>
                <w:szCs w:val="22"/>
              </w:rPr>
              <w:t>(ragione sociale C.F./P.IVA)</w:t>
            </w:r>
          </w:p>
        </w:tc>
      </w:tr>
      <w:tr w:rsidR="00436572" w:rsidRPr="004436CF" w14:paraId="2101FDF0" w14:textId="77777777" w:rsidTr="00D22B84">
        <w:trPr>
          <w:jc w:val="center"/>
        </w:trPr>
        <w:tc>
          <w:tcPr>
            <w:tcW w:w="2243" w:type="dxa"/>
            <w:vAlign w:val="center"/>
          </w:tcPr>
          <w:p w14:paraId="448E48F3" w14:textId="77777777" w:rsidR="00436572" w:rsidRPr="004436CF" w:rsidRDefault="00436572" w:rsidP="00DF034D">
            <w:pPr>
              <w:jc w:val="center"/>
              <w:rPr>
                <w:rFonts w:asciiTheme="majorHAnsi" w:hAnsiTheme="majorHAnsi" w:cstheme="majorHAnsi"/>
                <w:b/>
                <w:noProof/>
                <w:sz w:val="22"/>
                <w:szCs w:val="22"/>
              </w:rPr>
            </w:pPr>
          </w:p>
        </w:tc>
        <w:tc>
          <w:tcPr>
            <w:tcW w:w="1902" w:type="dxa"/>
            <w:vAlign w:val="center"/>
          </w:tcPr>
          <w:p w14:paraId="21915FAE" w14:textId="77777777" w:rsidR="00436572" w:rsidRPr="004436CF" w:rsidRDefault="00436572" w:rsidP="00DF034D">
            <w:pPr>
              <w:jc w:val="center"/>
              <w:rPr>
                <w:rFonts w:asciiTheme="majorHAnsi" w:hAnsiTheme="majorHAnsi" w:cstheme="majorHAnsi"/>
                <w:b/>
                <w:noProof/>
                <w:sz w:val="22"/>
                <w:szCs w:val="22"/>
              </w:rPr>
            </w:pPr>
          </w:p>
        </w:tc>
        <w:tc>
          <w:tcPr>
            <w:tcW w:w="2028" w:type="dxa"/>
            <w:vAlign w:val="center"/>
          </w:tcPr>
          <w:p w14:paraId="61106209" w14:textId="77777777" w:rsidR="00436572" w:rsidRPr="004436CF" w:rsidRDefault="00436572" w:rsidP="00DF034D">
            <w:pPr>
              <w:jc w:val="center"/>
              <w:rPr>
                <w:rFonts w:asciiTheme="majorHAnsi" w:hAnsiTheme="majorHAnsi" w:cstheme="majorHAnsi"/>
                <w:b/>
                <w:noProof/>
                <w:sz w:val="22"/>
                <w:szCs w:val="22"/>
              </w:rPr>
            </w:pPr>
          </w:p>
        </w:tc>
        <w:tc>
          <w:tcPr>
            <w:tcW w:w="1895" w:type="dxa"/>
            <w:vAlign w:val="center"/>
          </w:tcPr>
          <w:p w14:paraId="4C8DEC94" w14:textId="77777777" w:rsidR="00436572" w:rsidRPr="004436CF" w:rsidRDefault="00436572" w:rsidP="00DF034D">
            <w:pPr>
              <w:jc w:val="center"/>
              <w:rPr>
                <w:rFonts w:asciiTheme="majorHAnsi" w:hAnsiTheme="majorHAnsi" w:cstheme="majorHAnsi"/>
                <w:b/>
                <w:noProof/>
                <w:sz w:val="22"/>
                <w:szCs w:val="22"/>
              </w:rPr>
            </w:pPr>
          </w:p>
        </w:tc>
        <w:tc>
          <w:tcPr>
            <w:tcW w:w="1903" w:type="dxa"/>
            <w:vAlign w:val="center"/>
          </w:tcPr>
          <w:p w14:paraId="7BB9C686" w14:textId="77777777" w:rsidR="00436572" w:rsidRPr="004436CF" w:rsidRDefault="00436572" w:rsidP="00DF034D">
            <w:pPr>
              <w:jc w:val="center"/>
              <w:rPr>
                <w:rFonts w:asciiTheme="majorHAnsi" w:hAnsiTheme="majorHAnsi" w:cstheme="majorHAnsi"/>
                <w:b/>
                <w:noProof/>
                <w:sz w:val="22"/>
                <w:szCs w:val="22"/>
              </w:rPr>
            </w:pPr>
          </w:p>
        </w:tc>
      </w:tr>
    </w:tbl>
    <w:p w14:paraId="6477B262" w14:textId="77777777" w:rsidR="00436572" w:rsidRPr="004436CF" w:rsidRDefault="00436572" w:rsidP="00436572">
      <w:pPr>
        <w:spacing w:before="240" w:after="240"/>
        <w:ind w:right="6"/>
        <w:rPr>
          <w:rFonts w:asciiTheme="majorHAnsi" w:hAnsiTheme="majorHAnsi" w:cstheme="majorHAnsi"/>
          <w:b/>
          <w:i/>
          <w:sz w:val="22"/>
          <w:u w:val="single"/>
        </w:rPr>
      </w:pPr>
      <w:r w:rsidRPr="004436CF">
        <w:rPr>
          <w:rFonts w:asciiTheme="majorHAnsi" w:hAnsiTheme="majorHAnsi" w:cstheme="majorHAnsi"/>
          <w:b/>
          <w:i/>
          <w:sz w:val="22"/>
        </w:rPr>
        <w:t>Ovvero</w:t>
      </w:r>
      <w:r w:rsidRPr="004436CF">
        <w:rPr>
          <w:rFonts w:asciiTheme="majorHAnsi" w:hAnsiTheme="majorHAnsi" w:cstheme="majorHAnsi"/>
          <w:sz w:val="22"/>
        </w:rPr>
        <w:t xml:space="preserve"> (</w:t>
      </w:r>
      <w:r w:rsidRPr="004436CF">
        <w:rPr>
          <w:rFonts w:asciiTheme="majorHAnsi" w:hAnsiTheme="majorHAnsi" w:cstheme="majorHAnsi"/>
          <w:i/>
          <w:sz w:val="22"/>
        </w:rPr>
        <w:t>per gli altri soggetti)</w:t>
      </w:r>
      <w:r w:rsidRPr="004436CF">
        <w:rPr>
          <w:rFonts w:asciiTheme="majorHAnsi" w:hAnsiTheme="majorHAnsi" w:cstheme="majorHAnsi"/>
          <w:sz w:val="22"/>
        </w:rPr>
        <w:t xml:space="preserve"> </w:t>
      </w:r>
    </w:p>
    <w:p w14:paraId="5F033D68" w14:textId="77777777" w:rsidR="00436572" w:rsidRPr="004436CF" w:rsidRDefault="00436572" w:rsidP="00436572">
      <w:pPr>
        <w:spacing w:line="360" w:lineRule="auto"/>
        <w:jc w:val="both"/>
        <w:rPr>
          <w:rFonts w:asciiTheme="majorHAnsi" w:hAnsiTheme="majorHAnsi" w:cstheme="majorHAnsi"/>
          <w:noProof/>
          <w:sz w:val="22"/>
        </w:rPr>
      </w:pPr>
      <w:r w:rsidRPr="004436CF">
        <w:rPr>
          <w:rFonts w:asciiTheme="majorHAnsi" w:hAnsiTheme="majorHAnsi" w:cstheme="majorHAnsi"/>
          <w:noProof/>
          <w:sz w:val="22"/>
        </w:rPr>
        <w:t>I sottoscritti:</w:t>
      </w:r>
    </w:p>
    <w:tbl>
      <w:tblPr>
        <w:tblStyle w:val="Grigliatabella"/>
        <w:tblW w:w="9971" w:type="dxa"/>
        <w:jc w:val="center"/>
        <w:tblLayout w:type="fixed"/>
        <w:tblLook w:val="04A0" w:firstRow="1" w:lastRow="0" w:firstColumn="1" w:lastColumn="0" w:noHBand="0" w:noVBand="1"/>
      </w:tblPr>
      <w:tblGrid>
        <w:gridCol w:w="2243"/>
        <w:gridCol w:w="1902"/>
        <w:gridCol w:w="2028"/>
        <w:gridCol w:w="1895"/>
        <w:gridCol w:w="1903"/>
      </w:tblGrid>
      <w:tr w:rsidR="00D22B84" w:rsidRPr="004436CF" w14:paraId="72B81B98" w14:textId="77777777" w:rsidTr="00621921">
        <w:trPr>
          <w:jc w:val="center"/>
        </w:trPr>
        <w:tc>
          <w:tcPr>
            <w:tcW w:w="2243" w:type="dxa"/>
            <w:shd w:val="clear" w:color="auto" w:fill="1F4E79" w:themeFill="accent1" w:themeFillShade="80"/>
            <w:vAlign w:val="center"/>
          </w:tcPr>
          <w:p w14:paraId="1A579686" w14:textId="77777777" w:rsidR="00D22B84" w:rsidRPr="004436CF" w:rsidRDefault="00D22B84" w:rsidP="00D22B84">
            <w:pPr>
              <w:jc w:val="center"/>
              <w:rPr>
                <w:rFonts w:asciiTheme="majorHAnsi" w:hAnsiTheme="majorHAnsi" w:cstheme="majorHAnsi"/>
                <w:b/>
                <w:bCs/>
                <w:smallCaps/>
                <w:color w:val="FFFFFF" w:themeColor="background1"/>
                <w:sz w:val="22"/>
                <w:szCs w:val="22"/>
              </w:rPr>
            </w:pPr>
            <w:r w:rsidRPr="004436CF">
              <w:rPr>
                <w:rFonts w:asciiTheme="majorHAnsi" w:hAnsiTheme="majorHAnsi" w:cstheme="majorHAnsi"/>
                <w:b/>
                <w:bCs/>
                <w:smallCaps/>
                <w:color w:val="FFFFFF" w:themeColor="background1"/>
                <w:sz w:val="22"/>
                <w:szCs w:val="22"/>
              </w:rPr>
              <w:t>Nome Cognome</w:t>
            </w:r>
          </w:p>
        </w:tc>
        <w:tc>
          <w:tcPr>
            <w:tcW w:w="1902" w:type="dxa"/>
            <w:shd w:val="clear" w:color="auto" w:fill="1F4E79" w:themeFill="accent1" w:themeFillShade="80"/>
            <w:vAlign w:val="center"/>
          </w:tcPr>
          <w:p w14:paraId="2D36610E" w14:textId="77777777" w:rsidR="00D22B84" w:rsidRPr="004436CF" w:rsidRDefault="00D22B84" w:rsidP="00D22B84">
            <w:pPr>
              <w:jc w:val="center"/>
              <w:rPr>
                <w:rFonts w:asciiTheme="majorHAnsi" w:hAnsiTheme="majorHAnsi" w:cstheme="majorHAnsi"/>
                <w:b/>
                <w:bCs/>
                <w:smallCaps/>
                <w:color w:val="FFFFFF" w:themeColor="background1"/>
                <w:sz w:val="22"/>
                <w:szCs w:val="22"/>
              </w:rPr>
            </w:pPr>
            <w:r w:rsidRPr="004436CF">
              <w:rPr>
                <w:rFonts w:asciiTheme="majorHAnsi" w:hAnsiTheme="majorHAnsi" w:cstheme="majorHAnsi"/>
                <w:b/>
                <w:bCs/>
                <w:smallCaps/>
                <w:color w:val="FFFFFF" w:themeColor="background1"/>
                <w:sz w:val="22"/>
                <w:szCs w:val="22"/>
              </w:rPr>
              <w:t>Luogo e data di nascita</w:t>
            </w:r>
          </w:p>
        </w:tc>
        <w:tc>
          <w:tcPr>
            <w:tcW w:w="2028" w:type="dxa"/>
            <w:shd w:val="clear" w:color="auto" w:fill="1F4E79" w:themeFill="accent1" w:themeFillShade="80"/>
            <w:vAlign w:val="center"/>
          </w:tcPr>
          <w:p w14:paraId="1A362FC7" w14:textId="77777777" w:rsidR="00D22B84" w:rsidRPr="004436CF" w:rsidRDefault="00D22B84" w:rsidP="00D22B84">
            <w:pPr>
              <w:jc w:val="center"/>
              <w:rPr>
                <w:rFonts w:asciiTheme="majorHAnsi" w:hAnsiTheme="majorHAnsi" w:cstheme="majorHAnsi"/>
                <w:b/>
                <w:bCs/>
                <w:smallCaps/>
                <w:color w:val="FFFFFF" w:themeColor="background1"/>
                <w:sz w:val="22"/>
                <w:szCs w:val="22"/>
              </w:rPr>
            </w:pPr>
            <w:r w:rsidRPr="004436CF">
              <w:rPr>
                <w:rFonts w:asciiTheme="majorHAnsi" w:hAnsiTheme="majorHAnsi" w:cstheme="majorHAnsi"/>
                <w:b/>
                <w:bCs/>
                <w:smallCaps/>
                <w:color w:val="FFFFFF" w:themeColor="background1"/>
                <w:sz w:val="22"/>
                <w:szCs w:val="22"/>
              </w:rPr>
              <w:t>C.F.</w:t>
            </w:r>
          </w:p>
        </w:tc>
        <w:tc>
          <w:tcPr>
            <w:tcW w:w="1895" w:type="dxa"/>
            <w:shd w:val="clear" w:color="auto" w:fill="1F4E79" w:themeFill="accent1" w:themeFillShade="80"/>
            <w:vAlign w:val="center"/>
          </w:tcPr>
          <w:p w14:paraId="2BD3A908" w14:textId="77777777" w:rsidR="00D22B84" w:rsidRPr="004436CF" w:rsidRDefault="00D22B84" w:rsidP="00D22B84">
            <w:pPr>
              <w:jc w:val="center"/>
              <w:rPr>
                <w:rFonts w:asciiTheme="majorHAnsi" w:hAnsiTheme="majorHAnsi" w:cstheme="majorHAnsi"/>
                <w:b/>
                <w:bCs/>
                <w:smallCaps/>
                <w:color w:val="FFFFFF" w:themeColor="background1"/>
                <w:sz w:val="22"/>
                <w:szCs w:val="22"/>
              </w:rPr>
            </w:pPr>
            <w:r w:rsidRPr="004436CF">
              <w:rPr>
                <w:rFonts w:asciiTheme="majorHAnsi" w:hAnsiTheme="majorHAnsi" w:cstheme="majorHAnsi"/>
                <w:b/>
                <w:bCs/>
                <w:smallCaps/>
                <w:color w:val="FFFFFF" w:themeColor="background1"/>
                <w:sz w:val="22"/>
                <w:szCs w:val="22"/>
              </w:rPr>
              <w:t>Carica</w:t>
            </w:r>
          </w:p>
        </w:tc>
        <w:tc>
          <w:tcPr>
            <w:tcW w:w="1903" w:type="dxa"/>
            <w:shd w:val="clear" w:color="auto" w:fill="1F4E79" w:themeFill="accent1" w:themeFillShade="80"/>
            <w:vAlign w:val="center"/>
          </w:tcPr>
          <w:p w14:paraId="7208532C" w14:textId="77777777" w:rsidR="00D22B84" w:rsidRPr="004436CF" w:rsidRDefault="00D22B84" w:rsidP="00D22B84">
            <w:pPr>
              <w:spacing w:before="0" w:after="0"/>
              <w:jc w:val="center"/>
              <w:rPr>
                <w:rFonts w:asciiTheme="majorHAnsi" w:hAnsiTheme="majorHAnsi" w:cstheme="majorHAnsi"/>
                <w:b/>
                <w:bCs/>
                <w:smallCaps/>
                <w:color w:val="FFFFFF" w:themeColor="background1"/>
                <w:sz w:val="22"/>
                <w:szCs w:val="22"/>
              </w:rPr>
            </w:pPr>
            <w:r w:rsidRPr="004436CF">
              <w:rPr>
                <w:rFonts w:asciiTheme="majorHAnsi" w:hAnsiTheme="majorHAnsi" w:cstheme="majorHAnsi"/>
                <w:b/>
                <w:bCs/>
                <w:smallCaps/>
                <w:color w:val="FFFFFF" w:themeColor="background1"/>
                <w:sz w:val="22"/>
                <w:szCs w:val="22"/>
              </w:rPr>
              <w:t>Impresa</w:t>
            </w:r>
          </w:p>
          <w:p w14:paraId="446BB2D3" w14:textId="77777777" w:rsidR="00D22B84" w:rsidRPr="004436CF" w:rsidRDefault="00D22B84" w:rsidP="00D22B84">
            <w:pPr>
              <w:spacing w:before="0" w:after="0"/>
              <w:jc w:val="center"/>
              <w:rPr>
                <w:rFonts w:asciiTheme="majorHAnsi" w:hAnsiTheme="majorHAnsi" w:cstheme="majorHAnsi"/>
                <w:b/>
                <w:bCs/>
                <w:smallCaps/>
                <w:color w:val="FFFFFF" w:themeColor="background1"/>
                <w:sz w:val="22"/>
                <w:szCs w:val="22"/>
              </w:rPr>
            </w:pPr>
            <w:r w:rsidRPr="004436CF">
              <w:rPr>
                <w:rFonts w:asciiTheme="majorHAnsi" w:hAnsiTheme="majorHAnsi" w:cstheme="majorHAnsi"/>
                <w:b/>
                <w:bCs/>
                <w:smallCaps/>
                <w:color w:val="FFFFFF" w:themeColor="background1"/>
                <w:sz w:val="22"/>
                <w:szCs w:val="22"/>
              </w:rPr>
              <w:t>(ragione sociale C.F./P.IVA)</w:t>
            </w:r>
          </w:p>
        </w:tc>
      </w:tr>
      <w:tr w:rsidR="00436572" w:rsidRPr="004436CF" w14:paraId="21176715" w14:textId="77777777" w:rsidTr="00DF034D">
        <w:trPr>
          <w:jc w:val="center"/>
        </w:trPr>
        <w:tc>
          <w:tcPr>
            <w:tcW w:w="2243" w:type="dxa"/>
          </w:tcPr>
          <w:p w14:paraId="1C079959" w14:textId="77777777" w:rsidR="00436572" w:rsidRPr="004436CF" w:rsidRDefault="00436572" w:rsidP="00DF034D">
            <w:pPr>
              <w:jc w:val="center"/>
              <w:rPr>
                <w:rFonts w:asciiTheme="majorHAnsi" w:hAnsiTheme="majorHAnsi" w:cstheme="majorHAnsi"/>
                <w:b/>
                <w:noProof/>
                <w:sz w:val="22"/>
                <w:szCs w:val="22"/>
              </w:rPr>
            </w:pPr>
          </w:p>
        </w:tc>
        <w:tc>
          <w:tcPr>
            <w:tcW w:w="1902" w:type="dxa"/>
          </w:tcPr>
          <w:p w14:paraId="6A929A03" w14:textId="77777777" w:rsidR="00436572" w:rsidRPr="004436CF" w:rsidRDefault="00436572" w:rsidP="00DF034D">
            <w:pPr>
              <w:jc w:val="center"/>
              <w:rPr>
                <w:rFonts w:asciiTheme="majorHAnsi" w:hAnsiTheme="majorHAnsi" w:cstheme="majorHAnsi"/>
                <w:b/>
                <w:noProof/>
                <w:sz w:val="22"/>
                <w:szCs w:val="22"/>
              </w:rPr>
            </w:pPr>
          </w:p>
        </w:tc>
        <w:tc>
          <w:tcPr>
            <w:tcW w:w="2028" w:type="dxa"/>
          </w:tcPr>
          <w:p w14:paraId="152B4527" w14:textId="77777777" w:rsidR="00436572" w:rsidRPr="004436CF" w:rsidRDefault="00436572" w:rsidP="00DF034D">
            <w:pPr>
              <w:jc w:val="center"/>
              <w:rPr>
                <w:rFonts w:asciiTheme="majorHAnsi" w:hAnsiTheme="majorHAnsi" w:cstheme="majorHAnsi"/>
                <w:b/>
                <w:noProof/>
                <w:sz w:val="22"/>
                <w:szCs w:val="22"/>
              </w:rPr>
            </w:pPr>
          </w:p>
        </w:tc>
        <w:tc>
          <w:tcPr>
            <w:tcW w:w="1895" w:type="dxa"/>
          </w:tcPr>
          <w:p w14:paraId="38089766" w14:textId="77777777" w:rsidR="00436572" w:rsidRPr="004436CF" w:rsidRDefault="00436572" w:rsidP="00DF034D">
            <w:pPr>
              <w:jc w:val="center"/>
              <w:rPr>
                <w:rFonts w:asciiTheme="majorHAnsi" w:hAnsiTheme="majorHAnsi" w:cstheme="majorHAnsi"/>
                <w:b/>
                <w:noProof/>
                <w:sz w:val="22"/>
                <w:szCs w:val="22"/>
              </w:rPr>
            </w:pPr>
          </w:p>
        </w:tc>
        <w:tc>
          <w:tcPr>
            <w:tcW w:w="1903" w:type="dxa"/>
          </w:tcPr>
          <w:p w14:paraId="3CA500AB" w14:textId="77777777" w:rsidR="00436572" w:rsidRPr="004436CF" w:rsidRDefault="00436572" w:rsidP="00DF034D">
            <w:pPr>
              <w:jc w:val="center"/>
              <w:rPr>
                <w:rFonts w:asciiTheme="majorHAnsi" w:hAnsiTheme="majorHAnsi" w:cstheme="majorHAnsi"/>
                <w:b/>
                <w:noProof/>
                <w:sz w:val="22"/>
                <w:szCs w:val="22"/>
              </w:rPr>
            </w:pPr>
          </w:p>
        </w:tc>
      </w:tr>
      <w:tr w:rsidR="00436572" w:rsidRPr="004436CF" w14:paraId="3696AA59" w14:textId="77777777" w:rsidTr="00DF034D">
        <w:trPr>
          <w:jc w:val="center"/>
        </w:trPr>
        <w:tc>
          <w:tcPr>
            <w:tcW w:w="2243" w:type="dxa"/>
          </w:tcPr>
          <w:p w14:paraId="19DA44A2" w14:textId="77777777" w:rsidR="00436572" w:rsidRPr="004436CF" w:rsidRDefault="00436572" w:rsidP="00DF034D">
            <w:pPr>
              <w:jc w:val="center"/>
              <w:rPr>
                <w:rFonts w:asciiTheme="majorHAnsi" w:hAnsiTheme="majorHAnsi" w:cstheme="majorHAnsi"/>
                <w:b/>
                <w:noProof/>
                <w:sz w:val="22"/>
                <w:szCs w:val="22"/>
              </w:rPr>
            </w:pPr>
          </w:p>
        </w:tc>
        <w:tc>
          <w:tcPr>
            <w:tcW w:w="1902" w:type="dxa"/>
          </w:tcPr>
          <w:p w14:paraId="6587B093" w14:textId="77777777" w:rsidR="00436572" w:rsidRPr="004436CF" w:rsidRDefault="00436572" w:rsidP="00DF034D">
            <w:pPr>
              <w:jc w:val="center"/>
              <w:rPr>
                <w:rFonts w:asciiTheme="majorHAnsi" w:hAnsiTheme="majorHAnsi" w:cstheme="majorHAnsi"/>
                <w:b/>
                <w:noProof/>
                <w:sz w:val="22"/>
                <w:szCs w:val="22"/>
              </w:rPr>
            </w:pPr>
          </w:p>
        </w:tc>
        <w:tc>
          <w:tcPr>
            <w:tcW w:w="2028" w:type="dxa"/>
          </w:tcPr>
          <w:p w14:paraId="218DDA4F" w14:textId="77777777" w:rsidR="00436572" w:rsidRPr="004436CF" w:rsidRDefault="00436572" w:rsidP="00DF034D">
            <w:pPr>
              <w:jc w:val="center"/>
              <w:rPr>
                <w:rFonts w:asciiTheme="majorHAnsi" w:hAnsiTheme="majorHAnsi" w:cstheme="majorHAnsi"/>
                <w:b/>
                <w:noProof/>
                <w:sz w:val="22"/>
                <w:szCs w:val="22"/>
              </w:rPr>
            </w:pPr>
          </w:p>
        </w:tc>
        <w:tc>
          <w:tcPr>
            <w:tcW w:w="1895" w:type="dxa"/>
          </w:tcPr>
          <w:p w14:paraId="59FCD98C" w14:textId="77777777" w:rsidR="00436572" w:rsidRPr="004436CF" w:rsidRDefault="00436572" w:rsidP="00DF034D">
            <w:pPr>
              <w:jc w:val="center"/>
              <w:rPr>
                <w:rFonts w:asciiTheme="majorHAnsi" w:hAnsiTheme="majorHAnsi" w:cstheme="majorHAnsi"/>
                <w:b/>
                <w:noProof/>
                <w:sz w:val="22"/>
                <w:szCs w:val="22"/>
              </w:rPr>
            </w:pPr>
          </w:p>
        </w:tc>
        <w:tc>
          <w:tcPr>
            <w:tcW w:w="1903" w:type="dxa"/>
          </w:tcPr>
          <w:p w14:paraId="5432A953" w14:textId="77777777" w:rsidR="00436572" w:rsidRPr="004436CF" w:rsidRDefault="00436572" w:rsidP="00DF034D">
            <w:pPr>
              <w:jc w:val="center"/>
              <w:rPr>
                <w:rFonts w:asciiTheme="majorHAnsi" w:hAnsiTheme="majorHAnsi" w:cstheme="majorHAnsi"/>
                <w:b/>
                <w:noProof/>
                <w:sz w:val="22"/>
                <w:szCs w:val="22"/>
              </w:rPr>
            </w:pPr>
          </w:p>
        </w:tc>
      </w:tr>
    </w:tbl>
    <w:p w14:paraId="41C9D315" w14:textId="77777777" w:rsidR="00436572" w:rsidRPr="004436CF" w:rsidRDefault="00436572" w:rsidP="00436572">
      <w:pPr>
        <w:spacing w:line="360" w:lineRule="auto"/>
        <w:jc w:val="both"/>
        <w:rPr>
          <w:rFonts w:asciiTheme="majorHAnsi" w:hAnsiTheme="majorHAnsi" w:cstheme="majorHAnsi"/>
          <w:sz w:val="22"/>
        </w:rPr>
      </w:pPr>
      <w:r w:rsidRPr="004436CF">
        <w:rPr>
          <w:rFonts w:asciiTheme="majorHAnsi" w:hAnsiTheme="majorHAnsi" w:cstheme="majorHAnsi"/>
          <w:sz w:val="22"/>
        </w:rPr>
        <w:t>pienamente consapevole/i della responsabilità penale, ai sensi e per gli effetti dell’art. 76 D.P.R. 28 dicembre 2000, n. 445, in caso di dichiarazioni mendaci o di formazione, esibizione o uso di atti falsi ovvero di atti contenenti dati non più rispondenti a verità,</w:t>
      </w:r>
    </w:p>
    <w:p w14:paraId="76B3A9FD" w14:textId="77777777" w:rsidR="00436572" w:rsidRPr="004436CF" w:rsidRDefault="00436572" w:rsidP="00436572">
      <w:pPr>
        <w:pStyle w:val="sche3"/>
        <w:spacing w:before="120" w:after="120" w:line="360" w:lineRule="auto"/>
        <w:jc w:val="center"/>
        <w:rPr>
          <w:rFonts w:asciiTheme="majorHAnsi" w:hAnsiTheme="majorHAnsi" w:cstheme="majorHAnsi"/>
          <w:sz w:val="22"/>
          <w:szCs w:val="22"/>
          <w:lang w:val="it-IT"/>
        </w:rPr>
      </w:pPr>
      <w:r w:rsidRPr="004436CF">
        <w:rPr>
          <w:rFonts w:asciiTheme="majorHAnsi" w:hAnsiTheme="majorHAnsi" w:cstheme="majorHAnsi"/>
          <w:b/>
          <w:bCs/>
          <w:sz w:val="22"/>
          <w:szCs w:val="22"/>
          <w:u w:val="single"/>
          <w:lang w:val="it-IT"/>
        </w:rPr>
        <w:t xml:space="preserve">DICHIARA/NO </w:t>
      </w:r>
      <w:r w:rsidR="00AD747F" w:rsidRPr="004436CF">
        <w:rPr>
          <w:rFonts w:asciiTheme="majorHAnsi" w:hAnsiTheme="majorHAnsi" w:cstheme="majorHAnsi"/>
          <w:b/>
          <w:bCs/>
          <w:sz w:val="22"/>
          <w:szCs w:val="22"/>
          <w:u w:val="single"/>
          <w:lang w:val="it-IT"/>
        </w:rPr>
        <w:t xml:space="preserve">ed ATTESTA/NO </w:t>
      </w:r>
      <w:r w:rsidRPr="004436CF">
        <w:rPr>
          <w:rFonts w:asciiTheme="majorHAnsi" w:hAnsiTheme="majorHAnsi" w:cstheme="majorHAnsi"/>
          <w:b/>
          <w:bCs/>
          <w:sz w:val="22"/>
          <w:szCs w:val="22"/>
          <w:u w:val="single"/>
          <w:lang w:val="it-IT"/>
        </w:rPr>
        <w:t>sotto la propria responsabilità</w:t>
      </w:r>
    </w:p>
    <w:p w14:paraId="658D352F" w14:textId="72F69231" w:rsidR="00436572" w:rsidRPr="004436CF" w:rsidRDefault="00FF2E06" w:rsidP="79B45F64">
      <w:pPr>
        <w:numPr>
          <w:ilvl w:val="0"/>
          <w:numId w:val="18"/>
        </w:numPr>
        <w:suppressAutoHyphens w:val="0"/>
        <w:spacing w:line="264" w:lineRule="auto"/>
        <w:ind w:left="284" w:right="6" w:hanging="284"/>
        <w:jc w:val="both"/>
        <w:rPr>
          <w:rFonts w:asciiTheme="majorHAnsi" w:hAnsiTheme="majorHAnsi" w:cstheme="majorHAnsi"/>
          <w:sz w:val="22"/>
        </w:rPr>
      </w:pPr>
      <w:bookmarkStart w:id="4" w:name="_Ref450312986"/>
      <w:r w:rsidRPr="004436CF">
        <w:rPr>
          <w:rFonts w:asciiTheme="majorHAnsi" w:hAnsiTheme="majorHAnsi" w:cstheme="majorHAnsi"/>
          <w:sz w:val="22"/>
        </w:rPr>
        <w:t>di partecipare al</w:t>
      </w:r>
      <w:r w:rsidR="00436572" w:rsidRPr="004436CF">
        <w:rPr>
          <w:rFonts w:asciiTheme="majorHAnsi" w:hAnsiTheme="majorHAnsi" w:cstheme="majorHAnsi"/>
          <w:sz w:val="22"/>
        </w:rPr>
        <w:t xml:space="preserve">la </w:t>
      </w:r>
      <w:r w:rsidR="00F1726C" w:rsidRPr="004436CF">
        <w:rPr>
          <w:rFonts w:asciiTheme="majorHAnsi" w:hAnsiTheme="majorHAnsi" w:cstheme="majorHAnsi"/>
          <w:sz w:val="22"/>
        </w:rPr>
        <w:t xml:space="preserve">procedura </w:t>
      </w:r>
      <w:r w:rsidR="00436572" w:rsidRPr="004436CF">
        <w:rPr>
          <w:rFonts w:asciiTheme="majorHAnsi" w:hAnsiTheme="majorHAnsi" w:cstheme="majorHAnsi"/>
          <w:sz w:val="22"/>
        </w:rPr>
        <w:t xml:space="preserve">in oggetto </w:t>
      </w:r>
      <w:r w:rsidRPr="004436CF">
        <w:rPr>
          <w:rFonts w:asciiTheme="majorHAnsi" w:hAnsiTheme="majorHAnsi" w:cstheme="majorHAnsi"/>
          <w:sz w:val="22"/>
        </w:rPr>
        <w:t>per la stipula di un Accordo quadro relativo alla realizzazione di un progetto di ricerca e sviluppo (</w:t>
      </w:r>
      <w:proofErr w:type="spellStart"/>
      <w:r w:rsidRPr="004436CF">
        <w:rPr>
          <w:rFonts w:asciiTheme="majorHAnsi" w:hAnsiTheme="majorHAnsi" w:cstheme="majorHAnsi"/>
          <w:sz w:val="22"/>
        </w:rPr>
        <w:t>pre</w:t>
      </w:r>
      <w:proofErr w:type="spellEnd"/>
      <w:r w:rsidRPr="004436CF">
        <w:rPr>
          <w:rFonts w:asciiTheme="majorHAnsi" w:hAnsiTheme="majorHAnsi" w:cstheme="majorHAnsi"/>
          <w:sz w:val="22"/>
        </w:rPr>
        <w:t xml:space="preserve">-commercial procurement) </w:t>
      </w:r>
      <w:r w:rsidR="00436572" w:rsidRPr="004436CF">
        <w:rPr>
          <w:rFonts w:asciiTheme="majorHAnsi" w:hAnsiTheme="majorHAnsi" w:cstheme="majorHAnsi"/>
          <w:sz w:val="22"/>
        </w:rPr>
        <w:t>nella seguente forma</w:t>
      </w:r>
      <w:r w:rsidR="00436572" w:rsidRPr="004436CF">
        <w:rPr>
          <w:rFonts w:asciiTheme="majorHAnsi" w:eastAsiaTheme="minorEastAsia" w:hAnsiTheme="majorHAnsi" w:cstheme="majorHAnsi"/>
          <w:sz w:val="22"/>
        </w:rPr>
        <w:t xml:space="preserve"> </w:t>
      </w:r>
      <w:r w:rsidR="00436572" w:rsidRPr="004436CF">
        <w:rPr>
          <w:rFonts w:asciiTheme="majorHAnsi" w:hAnsiTheme="majorHAnsi" w:cstheme="majorHAnsi"/>
          <w:sz w:val="22"/>
        </w:rPr>
        <w:t>(</w:t>
      </w:r>
      <w:r w:rsidR="00436572" w:rsidRPr="004436CF">
        <w:rPr>
          <w:rFonts w:asciiTheme="majorHAnsi" w:hAnsiTheme="majorHAnsi" w:cstheme="majorHAnsi"/>
          <w:i/>
          <w:iCs/>
          <w:sz w:val="22"/>
        </w:rPr>
        <w:t>Selezionare il punto relativo alla propria situazione</w:t>
      </w:r>
      <w:r w:rsidR="00436572" w:rsidRPr="004436CF">
        <w:rPr>
          <w:rFonts w:asciiTheme="majorHAnsi" w:hAnsiTheme="majorHAnsi" w:cstheme="majorHAnsi"/>
          <w:sz w:val="22"/>
        </w:rPr>
        <w:t>):</w:t>
      </w:r>
    </w:p>
    <w:p w14:paraId="753E4A07" w14:textId="3D696D13" w:rsidR="00436572" w:rsidRPr="004436CF" w:rsidRDefault="00000000" w:rsidP="00436572">
      <w:pPr>
        <w:ind w:left="284" w:right="6"/>
        <w:jc w:val="both"/>
        <w:rPr>
          <w:rFonts w:asciiTheme="majorHAnsi" w:hAnsiTheme="majorHAnsi" w:cstheme="majorHAnsi"/>
          <w:i/>
          <w:sz w:val="22"/>
        </w:rPr>
      </w:pPr>
      <w:sdt>
        <w:sdtPr>
          <w:rPr>
            <w:rFonts w:asciiTheme="majorHAnsi" w:hAnsiTheme="majorHAnsi" w:cstheme="majorHAnsi"/>
            <w:sz w:val="22"/>
          </w:rPr>
          <w:id w:val="1239057175"/>
          <w14:checkbox>
            <w14:checked w14:val="0"/>
            <w14:checkedState w14:val="2612" w14:font="MS Gothic"/>
            <w14:uncheckedState w14:val="2610" w14:font="MS Gothic"/>
          </w14:checkbox>
        </w:sdtPr>
        <w:sdtContent>
          <w:r w:rsidR="00E15B38" w:rsidRPr="004436CF">
            <w:rPr>
              <w:rFonts w:ascii="Segoe UI Symbol" w:eastAsia="MS Gothic" w:hAnsi="Segoe UI Symbol" w:cs="Segoe UI Symbol"/>
              <w:sz w:val="22"/>
            </w:rPr>
            <w:t>☐</w:t>
          </w:r>
        </w:sdtContent>
      </w:sdt>
      <w:r w:rsidR="00436572" w:rsidRPr="004436CF">
        <w:rPr>
          <w:rFonts w:asciiTheme="majorHAnsi" w:hAnsiTheme="majorHAnsi" w:cstheme="majorHAnsi"/>
          <w:b/>
          <w:sz w:val="22"/>
        </w:rPr>
        <w:t xml:space="preserve"> impresa singola </w:t>
      </w:r>
      <w:r w:rsidR="00436572" w:rsidRPr="004436CF">
        <w:rPr>
          <w:rFonts w:asciiTheme="majorHAnsi" w:hAnsiTheme="majorHAnsi" w:cstheme="majorHAnsi"/>
          <w:sz w:val="22"/>
        </w:rPr>
        <w:t>(imprenditori individuali e società, anche cooperative);</w:t>
      </w:r>
    </w:p>
    <w:p w14:paraId="71AAD558" w14:textId="77777777" w:rsidR="00436572" w:rsidRPr="004436CF" w:rsidRDefault="00436572" w:rsidP="00436572">
      <w:pPr>
        <w:spacing w:before="360" w:line="360" w:lineRule="auto"/>
        <w:ind w:left="284" w:right="6"/>
        <w:rPr>
          <w:rFonts w:asciiTheme="majorHAnsi" w:hAnsiTheme="majorHAnsi" w:cstheme="majorHAnsi"/>
          <w:b/>
          <w:i/>
          <w:sz w:val="22"/>
        </w:rPr>
      </w:pPr>
      <w:r w:rsidRPr="004436CF">
        <w:rPr>
          <w:rFonts w:asciiTheme="majorHAnsi" w:hAnsiTheme="majorHAnsi" w:cstheme="majorHAnsi"/>
          <w:b/>
          <w:i/>
          <w:sz w:val="22"/>
        </w:rPr>
        <w:t>Ovvero</w:t>
      </w:r>
    </w:p>
    <w:p w14:paraId="104CB71F" w14:textId="4043503E" w:rsidR="00787FE5" w:rsidRPr="004436CF" w:rsidRDefault="00000000" w:rsidP="00787FE5">
      <w:pPr>
        <w:ind w:left="284" w:right="6"/>
        <w:jc w:val="both"/>
        <w:rPr>
          <w:rFonts w:asciiTheme="majorHAnsi" w:hAnsiTheme="majorHAnsi" w:cstheme="majorHAnsi"/>
          <w:sz w:val="22"/>
        </w:rPr>
      </w:pPr>
      <w:sdt>
        <w:sdtPr>
          <w:rPr>
            <w:rFonts w:asciiTheme="majorHAnsi" w:hAnsiTheme="majorHAnsi" w:cstheme="majorHAnsi"/>
            <w:sz w:val="22"/>
          </w:rPr>
          <w:id w:val="826949427"/>
          <w14:checkbox>
            <w14:checked w14:val="0"/>
            <w14:checkedState w14:val="2612" w14:font="MS Gothic"/>
            <w14:uncheckedState w14:val="2610" w14:font="MS Gothic"/>
          </w14:checkbox>
        </w:sdtPr>
        <w:sdtContent>
          <w:r w:rsidR="00787FE5" w:rsidRPr="004436CF">
            <w:rPr>
              <w:rFonts w:ascii="Segoe UI Symbol" w:eastAsia="MS Gothic" w:hAnsi="Segoe UI Symbol" w:cs="Segoe UI Symbol"/>
              <w:sz w:val="22"/>
            </w:rPr>
            <w:t>☐</w:t>
          </w:r>
        </w:sdtContent>
      </w:sdt>
      <w:r w:rsidR="00787FE5" w:rsidRPr="004436CF">
        <w:rPr>
          <w:rFonts w:asciiTheme="majorHAnsi" w:hAnsiTheme="majorHAnsi" w:cstheme="majorHAnsi"/>
          <w:b/>
          <w:i/>
          <w:sz w:val="22"/>
        </w:rPr>
        <w:t xml:space="preserve"> RTI</w:t>
      </w:r>
      <w:r w:rsidR="00787FE5" w:rsidRPr="004436CF">
        <w:rPr>
          <w:rFonts w:asciiTheme="majorHAnsi" w:hAnsiTheme="majorHAnsi" w:cstheme="majorHAnsi"/>
          <w:i/>
          <w:sz w:val="22"/>
        </w:rPr>
        <w:t xml:space="preserve"> </w:t>
      </w:r>
      <w:r w:rsidR="00787FE5" w:rsidRPr="004436CF">
        <w:rPr>
          <w:rFonts w:asciiTheme="majorHAnsi" w:hAnsiTheme="majorHAnsi" w:cstheme="majorHAnsi"/>
          <w:sz w:val="22"/>
        </w:rPr>
        <w:t xml:space="preserve">o </w:t>
      </w:r>
      <w:r w:rsidR="00787FE5" w:rsidRPr="004436CF">
        <w:rPr>
          <w:rFonts w:asciiTheme="majorHAnsi" w:hAnsiTheme="majorHAnsi" w:cstheme="majorHAnsi"/>
          <w:b/>
          <w:sz w:val="22"/>
        </w:rPr>
        <w:t>Consorzio Ordinario</w:t>
      </w:r>
      <w:r w:rsidR="00787FE5" w:rsidRPr="004436CF">
        <w:rPr>
          <w:rFonts w:asciiTheme="majorHAnsi" w:hAnsiTheme="majorHAnsi" w:cstheme="majorHAnsi"/>
          <w:sz w:val="22"/>
        </w:rPr>
        <w:t xml:space="preserve"> </w:t>
      </w:r>
      <w:r w:rsidR="00787FE5" w:rsidRPr="004436CF">
        <w:rPr>
          <w:rFonts w:asciiTheme="majorHAnsi" w:hAnsiTheme="majorHAnsi" w:cstheme="majorHAnsi"/>
          <w:b/>
          <w:i/>
          <w:sz w:val="22"/>
        </w:rPr>
        <w:t>costituito</w:t>
      </w:r>
      <w:r w:rsidR="00787FE5" w:rsidRPr="004436CF">
        <w:rPr>
          <w:rFonts w:asciiTheme="majorHAnsi" w:hAnsiTheme="majorHAnsi" w:cstheme="majorHAnsi"/>
          <w:sz w:val="22"/>
        </w:rPr>
        <w:t xml:space="preserve"> composto da:</w:t>
      </w:r>
    </w:p>
    <w:p w14:paraId="6A19E485" w14:textId="77777777" w:rsidR="00787FE5" w:rsidRPr="004436CF" w:rsidRDefault="00787FE5" w:rsidP="00787FE5">
      <w:pPr>
        <w:ind w:left="284" w:right="6"/>
        <w:jc w:val="both"/>
        <w:rPr>
          <w:rFonts w:asciiTheme="majorHAnsi" w:hAnsiTheme="majorHAnsi" w:cstheme="majorHAnsi"/>
          <w:sz w:val="22"/>
        </w:rPr>
      </w:pPr>
      <w:r w:rsidRPr="004436CF">
        <w:rPr>
          <w:rFonts w:asciiTheme="majorHAnsi" w:hAnsiTheme="majorHAnsi" w:cstheme="majorHAnsi"/>
          <w:sz w:val="22"/>
        </w:rPr>
        <w:t>(</w:t>
      </w:r>
      <w:r w:rsidRPr="004436CF">
        <w:rPr>
          <w:rFonts w:asciiTheme="majorHAnsi" w:hAnsiTheme="majorHAnsi" w:cstheme="majorHAnsi"/>
          <w:i/>
          <w:sz w:val="22"/>
        </w:rPr>
        <w:t>indicare le parti della fornitura dell’impresa mandataria/capofila e delle imprese mandanti</w:t>
      </w:r>
      <w:r w:rsidRPr="004436CF">
        <w:rPr>
          <w:rFonts w:asciiTheme="majorHAnsi" w:hAnsiTheme="majorHAnsi" w:cstheme="majorHAnsi"/>
          <w:sz w:val="22"/>
        </w:rPr>
        <w:t>)</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701"/>
        <w:gridCol w:w="4535"/>
      </w:tblGrid>
      <w:tr w:rsidR="00787FE5" w:rsidRPr="004436CF" w14:paraId="7E7A8985" w14:textId="77777777" w:rsidTr="0040047A">
        <w:trPr>
          <w:trHeight w:val="246"/>
          <w:jc w:val="center"/>
        </w:trPr>
        <w:tc>
          <w:tcPr>
            <w:tcW w:w="3402" w:type="dxa"/>
            <w:shd w:val="clear" w:color="auto" w:fill="1F4E79" w:themeFill="accent1" w:themeFillShade="80"/>
            <w:vAlign w:val="center"/>
          </w:tcPr>
          <w:p w14:paraId="7E60AE5C" w14:textId="77777777" w:rsidR="00787FE5" w:rsidRPr="004436CF" w:rsidRDefault="00787FE5" w:rsidP="0040047A">
            <w:pPr>
              <w:jc w:val="center"/>
              <w:rPr>
                <w:rFonts w:asciiTheme="majorHAnsi" w:hAnsiTheme="majorHAnsi" w:cstheme="majorHAnsi"/>
                <w:b/>
                <w:bCs/>
                <w:smallCaps/>
                <w:color w:val="FFFFFF" w:themeColor="background1"/>
                <w:sz w:val="22"/>
              </w:rPr>
            </w:pPr>
            <w:r w:rsidRPr="004436CF">
              <w:rPr>
                <w:rFonts w:asciiTheme="majorHAnsi" w:hAnsiTheme="majorHAnsi" w:cstheme="majorHAnsi"/>
                <w:b/>
                <w:bCs/>
                <w:smallCaps/>
                <w:color w:val="FFFFFF" w:themeColor="background1"/>
                <w:sz w:val="22"/>
              </w:rPr>
              <w:t>ragione sociale, codice fiscale, sede</w:t>
            </w:r>
          </w:p>
        </w:tc>
        <w:tc>
          <w:tcPr>
            <w:tcW w:w="1701" w:type="dxa"/>
            <w:shd w:val="clear" w:color="auto" w:fill="1F4E79" w:themeFill="accent1" w:themeFillShade="80"/>
          </w:tcPr>
          <w:p w14:paraId="5E0DFCC7" w14:textId="77777777" w:rsidR="00787FE5" w:rsidRPr="004436CF" w:rsidRDefault="00787FE5" w:rsidP="0040047A">
            <w:pPr>
              <w:ind w:left="-3" w:firstLine="3"/>
              <w:jc w:val="center"/>
              <w:rPr>
                <w:rFonts w:asciiTheme="majorHAnsi" w:hAnsiTheme="majorHAnsi" w:cstheme="majorHAnsi"/>
                <w:b/>
                <w:bCs/>
                <w:smallCaps/>
                <w:color w:val="FFFFFF" w:themeColor="background1"/>
                <w:sz w:val="22"/>
              </w:rPr>
            </w:pPr>
            <w:r w:rsidRPr="004436CF">
              <w:rPr>
                <w:rFonts w:asciiTheme="majorHAnsi" w:hAnsiTheme="majorHAnsi" w:cstheme="majorHAnsi"/>
                <w:b/>
                <w:bCs/>
                <w:smallCaps/>
                <w:color w:val="FFFFFF" w:themeColor="background1"/>
                <w:sz w:val="22"/>
              </w:rPr>
              <w:t>Ruolo*</w:t>
            </w:r>
          </w:p>
        </w:tc>
        <w:tc>
          <w:tcPr>
            <w:tcW w:w="4535" w:type="dxa"/>
            <w:shd w:val="clear" w:color="auto" w:fill="1F4E79" w:themeFill="accent1" w:themeFillShade="80"/>
            <w:vAlign w:val="center"/>
          </w:tcPr>
          <w:p w14:paraId="59A733C9" w14:textId="77777777" w:rsidR="00787FE5" w:rsidRPr="004436CF" w:rsidRDefault="00787FE5" w:rsidP="0040047A">
            <w:pPr>
              <w:ind w:left="-3" w:firstLine="3"/>
              <w:jc w:val="center"/>
              <w:rPr>
                <w:rFonts w:asciiTheme="majorHAnsi" w:hAnsiTheme="majorHAnsi" w:cstheme="majorHAnsi"/>
                <w:b/>
                <w:bCs/>
                <w:smallCaps/>
                <w:color w:val="FFFFFF" w:themeColor="background1"/>
                <w:sz w:val="22"/>
              </w:rPr>
            </w:pPr>
            <w:r w:rsidRPr="004436CF">
              <w:rPr>
                <w:rFonts w:asciiTheme="majorHAnsi" w:hAnsiTheme="majorHAnsi" w:cstheme="majorHAnsi"/>
                <w:b/>
                <w:bCs/>
                <w:smallCaps/>
                <w:color w:val="FFFFFF" w:themeColor="background1"/>
                <w:sz w:val="22"/>
              </w:rPr>
              <w:t>Parti della fornitura**</w:t>
            </w:r>
          </w:p>
        </w:tc>
      </w:tr>
      <w:tr w:rsidR="00787FE5" w:rsidRPr="004436CF" w14:paraId="7A9B25CC" w14:textId="77777777" w:rsidTr="0040047A">
        <w:trPr>
          <w:trHeight w:val="257"/>
          <w:jc w:val="center"/>
        </w:trPr>
        <w:tc>
          <w:tcPr>
            <w:tcW w:w="3402" w:type="dxa"/>
            <w:shd w:val="clear" w:color="auto" w:fill="auto"/>
            <w:vAlign w:val="center"/>
          </w:tcPr>
          <w:p w14:paraId="3DFABBE9" w14:textId="77777777" w:rsidR="00787FE5" w:rsidRPr="004436CF" w:rsidRDefault="00787FE5" w:rsidP="0040047A">
            <w:pPr>
              <w:jc w:val="center"/>
              <w:rPr>
                <w:rFonts w:asciiTheme="majorHAnsi" w:hAnsiTheme="majorHAnsi" w:cstheme="majorHAnsi"/>
                <w:bCs/>
                <w:color w:val="FFFFFF" w:themeColor="background1"/>
                <w:sz w:val="22"/>
              </w:rPr>
            </w:pPr>
          </w:p>
        </w:tc>
        <w:tc>
          <w:tcPr>
            <w:tcW w:w="1701" w:type="dxa"/>
            <w:vAlign w:val="center"/>
          </w:tcPr>
          <w:p w14:paraId="5707B894" w14:textId="77777777" w:rsidR="00787FE5" w:rsidRPr="004436CF" w:rsidRDefault="00787FE5" w:rsidP="0040047A">
            <w:pPr>
              <w:jc w:val="center"/>
              <w:rPr>
                <w:rFonts w:asciiTheme="majorHAnsi" w:hAnsiTheme="majorHAnsi" w:cstheme="majorHAnsi"/>
                <w:bCs/>
                <w:color w:val="FFFFFF" w:themeColor="background1"/>
                <w:sz w:val="22"/>
              </w:rPr>
            </w:pPr>
          </w:p>
        </w:tc>
        <w:tc>
          <w:tcPr>
            <w:tcW w:w="4535" w:type="dxa"/>
            <w:vAlign w:val="center"/>
          </w:tcPr>
          <w:p w14:paraId="5E40E4EC" w14:textId="77777777" w:rsidR="00787FE5" w:rsidRPr="004436CF" w:rsidRDefault="00787FE5" w:rsidP="0040047A">
            <w:pPr>
              <w:jc w:val="center"/>
              <w:rPr>
                <w:rFonts w:asciiTheme="majorHAnsi" w:hAnsiTheme="majorHAnsi" w:cstheme="majorHAnsi"/>
                <w:bCs/>
                <w:color w:val="FFFFFF" w:themeColor="background1"/>
                <w:sz w:val="22"/>
              </w:rPr>
            </w:pPr>
          </w:p>
        </w:tc>
      </w:tr>
      <w:tr w:rsidR="00787FE5" w:rsidRPr="004436CF" w14:paraId="2E5759DC" w14:textId="77777777" w:rsidTr="0040047A">
        <w:trPr>
          <w:trHeight w:val="257"/>
          <w:jc w:val="center"/>
        </w:trPr>
        <w:tc>
          <w:tcPr>
            <w:tcW w:w="3402" w:type="dxa"/>
            <w:shd w:val="clear" w:color="auto" w:fill="auto"/>
            <w:vAlign w:val="center"/>
          </w:tcPr>
          <w:p w14:paraId="2D05EAD0" w14:textId="77777777" w:rsidR="00787FE5" w:rsidRPr="004436CF" w:rsidRDefault="00787FE5" w:rsidP="0040047A">
            <w:pPr>
              <w:jc w:val="center"/>
              <w:rPr>
                <w:rFonts w:asciiTheme="majorHAnsi" w:hAnsiTheme="majorHAnsi" w:cstheme="majorHAnsi"/>
                <w:bCs/>
                <w:sz w:val="22"/>
              </w:rPr>
            </w:pPr>
          </w:p>
        </w:tc>
        <w:tc>
          <w:tcPr>
            <w:tcW w:w="1701" w:type="dxa"/>
            <w:vAlign w:val="center"/>
          </w:tcPr>
          <w:p w14:paraId="570DF006" w14:textId="77777777" w:rsidR="00787FE5" w:rsidRPr="004436CF" w:rsidRDefault="00787FE5" w:rsidP="0040047A">
            <w:pPr>
              <w:jc w:val="center"/>
              <w:rPr>
                <w:rFonts w:asciiTheme="majorHAnsi" w:hAnsiTheme="majorHAnsi" w:cstheme="majorHAnsi"/>
                <w:bCs/>
                <w:sz w:val="22"/>
              </w:rPr>
            </w:pPr>
          </w:p>
        </w:tc>
        <w:tc>
          <w:tcPr>
            <w:tcW w:w="4535" w:type="dxa"/>
            <w:vAlign w:val="center"/>
          </w:tcPr>
          <w:p w14:paraId="4CBDF470" w14:textId="77777777" w:rsidR="00787FE5" w:rsidRPr="004436CF" w:rsidRDefault="00787FE5" w:rsidP="0040047A">
            <w:pPr>
              <w:jc w:val="center"/>
              <w:rPr>
                <w:rFonts w:asciiTheme="majorHAnsi" w:hAnsiTheme="majorHAnsi" w:cstheme="majorHAnsi"/>
                <w:bCs/>
                <w:sz w:val="22"/>
              </w:rPr>
            </w:pPr>
          </w:p>
        </w:tc>
      </w:tr>
    </w:tbl>
    <w:p w14:paraId="681F1959" w14:textId="77777777" w:rsidR="00787FE5" w:rsidRPr="004436CF" w:rsidRDefault="00787FE5" w:rsidP="00787FE5">
      <w:pPr>
        <w:pStyle w:val="Rientrocorpodeltesto2"/>
        <w:spacing w:after="0" w:line="240" w:lineRule="auto"/>
        <w:jc w:val="both"/>
        <w:rPr>
          <w:rFonts w:asciiTheme="majorHAnsi" w:hAnsiTheme="majorHAnsi" w:cstheme="majorHAnsi"/>
          <w:sz w:val="22"/>
          <w:szCs w:val="22"/>
        </w:rPr>
      </w:pPr>
      <w:r w:rsidRPr="004436CF">
        <w:rPr>
          <w:rFonts w:asciiTheme="majorHAnsi" w:hAnsiTheme="majorHAnsi" w:cstheme="majorHAnsi"/>
          <w:sz w:val="22"/>
          <w:szCs w:val="22"/>
        </w:rPr>
        <w:t>* Mandante ovvero Mandataria.</w:t>
      </w:r>
    </w:p>
    <w:p w14:paraId="0C1C4FAA" w14:textId="77777777" w:rsidR="00787FE5" w:rsidRPr="004436CF" w:rsidRDefault="00787FE5" w:rsidP="00787FE5">
      <w:pPr>
        <w:spacing w:before="360" w:line="360" w:lineRule="auto"/>
        <w:ind w:left="284" w:right="6"/>
        <w:rPr>
          <w:rFonts w:asciiTheme="majorHAnsi" w:hAnsiTheme="majorHAnsi" w:cstheme="majorHAnsi"/>
          <w:b/>
          <w:i/>
          <w:sz w:val="22"/>
        </w:rPr>
      </w:pPr>
      <w:r w:rsidRPr="004436CF">
        <w:rPr>
          <w:rFonts w:asciiTheme="majorHAnsi" w:hAnsiTheme="majorHAnsi" w:cstheme="majorHAnsi"/>
          <w:b/>
          <w:i/>
          <w:sz w:val="22"/>
        </w:rPr>
        <w:t>Ovvero</w:t>
      </w:r>
    </w:p>
    <w:p w14:paraId="3528E88D" w14:textId="77777777" w:rsidR="00787FE5" w:rsidRPr="004436CF" w:rsidRDefault="00000000" w:rsidP="00787FE5">
      <w:pPr>
        <w:ind w:left="284" w:right="6"/>
        <w:jc w:val="both"/>
        <w:rPr>
          <w:rFonts w:asciiTheme="majorHAnsi" w:hAnsiTheme="majorHAnsi" w:cstheme="majorHAnsi"/>
          <w:sz w:val="22"/>
        </w:rPr>
      </w:pPr>
      <w:sdt>
        <w:sdtPr>
          <w:rPr>
            <w:rFonts w:asciiTheme="majorHAnsi" w:hAnsiTheme="majorHAnsi" w:cstheme="majorHAnsi"/>
            <w:sz w:val="22"/>
          </w:rPr>
          <w:id w:val="-770710048"/>
          <w14:checkbox>
            <w14:checked w14:val="0"/>
            <w14:checkedState w14:val="2612" w14:font="MS Gothic"/>
            <w14:uncheckedState w14:val="2610" w14:font="MS Gothic"/>
          </w14:checkbox>
        </w:sdtPr>
        <w:sdtContent>
          <w:r w:rsidR="00787FE5" w:rsidRPr="004436CF">
            <w:rPr>
              <w:rFonts w:ascii="Segoe UI Symbol" w:eastAsia="MS Gothic" w:hAnsi="Segoe UI Symbol" w:cs="Segoe UI Symbol"/>
              <w:sz w:val="22"/>
            </w:rPr>
            <w:t>☐</w:t>
          </w:r>
        </w:sdtContent>
      </w:sdt>
      <w:r w:rsidR="00787FE5" w:rsidRPr="004436CF">
        <w:rPr>
          <w:rFonts w:asciiTheme="majorHAnsi" w:hAnsiTheme="majorHAnsi" w:cstheme="majorHAnsi"/>
          <w:b/>
          <w:i/>
          <w:sz w:val="22"/>
        </w:rPr>
        <w:t xml:space="preserve"> RTI</w:t>
      </w:r>
      <w:r w:rsidR="00787FE5" w:rsidRPr="004436CF">
        <w:rPr>
          <w:rFonts w:asciiTheme="majorHAnsi" w:hAnsiTheme="majorHAnsi" w:cstheme="majorHAnsi"/>
          <w:i/>
          <w:sz w:val="22"/>
        </w:rPr>
        <w:t xml:space="preserve"> </w:t>
      </w:r>
      <w:r w:rsidR="00787FE5" w:rsidRPr="004436CF">
        <w:rPr>
          <w:rFonts w:asciiTheme="majorHAnsi" w:hAnsiTheme="majorHAnsi" w:cstheme="majorHAnsi"/>
          <w:sz w:val="22"/>
        </w:rPr>
        <w:t xml:space="preserve">o </w:t>
      </w:r>
      <w:r w:rsidR="00787FE5" w:rsidRPr="004436CF">
        <w:rPr>
          <w:rFonts w:asciiTheme="majorHAnsi" w:hAnsiTheme="majorHAnsi" w:cstheme="majorHAnsi"/>
          <w:b/>
          <w:sz w:val="22"/>
        </w:rPr>
        <w:t>Consorzio Ordinario</w:t>
      </w:r>
      <w:r w:rsidR="00787FE5" w:rsidRPr="004436CF">
        <w:rPr>
          <w:rFonts w:asciiTheme="majorHAnsi" w:hAnsiTheme="majorHAnsi" w:cstheme="majorHAnsi"/>
          <w:sz w:val="22"/>
        </w:rPr>
        <w:t xml:space="preserve"> </w:t>
      </w:r>
      <w:r w:rsidR="00787FE5" w:rsidRPr="004436CF">
        <w:rPr>
          <w:rFonts w:asciiTheme="majorHAnsi" w:hAnsiTheme="majorHAnsi" w:cstheme="majorHAnsi"/>
          <w:b/>
          <w:i/>
          <w:sz w:val="22"/>
        </w:rPr>
        <w:t xml:space="preserve">costituendo </w:t>
      </w:r>
      <w:r w:rsidR="00787FE5" w:rsidRPr="004436CF">
        <w:rPr>
          <w:rFonts w:asciiTheme="majorHAnsi" w:hAnsiTheme="majorHAnsi" w:cstheme="majorHAnsi"/>
          <w:sz w:val="22"/>
        </w:rPr>
        <w:t>composto da:</w:t>
      </w:r>
    </w:p>
    <w:p w14:paraId="7D6E411C" w14:textId="77777777" w:rsidR="00787FE5" w:rsidRPr="004436CF" w:rsidRDefault="00787FE5" w:rsidP="00787FE5">
      <w:pPr>
        <w:ind w:left="284" w:right="6"/>
        <w:jc w:val="both"/>
        <w:rPr>
          <w:rFonts w:asciiTheme="majorHAnsi" w:hAnsiTheme="majorHAnsi" w:cstheme="majorHAnsi"/>
          <w:sz w:val="22"/>
        </w:rPr>
      </w:pPr>
      <w:r w:rsidRPr="004436CF">
        <w:rPr>
          <w:rFonts w:asciiTheme="majorHAnsi" w:hAnsiTheme="majorHAnsi" w:cstheme="majorHAnsi"/>
          <w:sz w:val="22"/>
        </w:rPr>
        <w:t>(</w:t>
      </w:r>
      <w:r w:rsidRPr="004436CF">
        <w:rPr>
          <w:rFonts w:asciiTheme="majorHAnsi" w:hAnsiTheme="majorHAnsi" w:cstheme="majorHAnsi"/>
          <w:i/>
          <w:sz w:val="22"/>
        </w:rPr>
        <w:t>indicare le parti della fornitura dell’impresa mandataria e delle imprese mandanti</w:t>
      </w:r>
      <w:r w:rsidRPr="004436CF">
        <w:rPr>
          <w:rFonts w:asciiTheme="majorHAnsi" w:hAnsiTheme="majorHAnsi" w:cstheme="majorHAnsi"/>
          <w:sz w:val="22"/>
        </w:rPr>
        <w:t>)</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701"/>
        <w:gridCol w:w="4535"/>
      </w:tblGrid>
      <w:tr w:rsidR="00787FE5" w:rsidRPr="004436CF" w14:paraId="21FE9F2B" w14:textId="77777777" w:rsidTr="0040047A">
        <w:trPr>
          <w:trHeight w:val="246"/>
          <w:jc w:val="center"/>
        </w:trPr>
        <w:tc>
          <w:tcPr>
            <w:tcW w:w="3402" w:type="dxa"/>
            <w:shd w:val="clear" w:color="auto" w:fill="1F4E79" w:themeFill="accent1" w:themeFillShade="80"/>
            <w:vAlign w:val="center"/>
          </w:tcPr>
          <w:p w14:paraId="09C4D1DA" w14:textId="77777777" w:rsidR="00787FE5" w:rsidRPr="004436CF" w:rsidRDefault="00787FE5" w:rsidP="0040047A">
            <w:pPr>
              <w:jc w:val="center"/>
              <w:rPr>
                <w:rFonts w:asciiTheme="majorHAnsi" w:hAnsiTheme="majorHAnsi" w:cstheme="majorHAnsi"/>
                <w:b/>
                <w:bCs/>
                <w:smallCaps/>
                <w:color w:val="FFFFFF" w:themeColor="background1"/>
                <w:sz w:val="22"/>
              </w:rPr>
            </w:pPr>
            <w:r w:rsidRPr="004436CF">
              <w:rPr>
                <w:rFonts w:asciiTheme="majorHAnsi" w:hAnsiTheme="majorHAnsi" w:cstheme="majorHAnsi"/>
                <w:b/>
                <w:bCs/>
                <w:smallCaps/>
                <w:color w:val="FFFFFF" w:themeColor="background1"/>
                <w:sz w:val="22"/>
              </w:rPr>
              <w:t>ragione sociale, codice fiscale, sede</w:t>
            </w:r>
          </w:p>
        </w:tc>
        <w:tc>
          <w:tcPr>
            <w:tcW w:w="1701" w:type="dxa"/>
            <w:shd w:val="clear" w:color="auto" w:fill="1F4E79" w:themeFill="accent1" w:themeFillShade="80"/>
          </w:tcPr>
          <w:p w14:paraId="5EB34347" w14:textId="77777777" w:rsidR="00787FE5" w:rsidRPr="004436CF" w:rsidRDefault="00787FE5" w:rsidP="0040047A">
            <w:pPr>
              <w:ind w:left="-3" w:firstLine="3"/>
              <w:jc w:val="center"/>
              <w:rPr>
                <w:rFonts w:asciiTheme="majorHAnsi" w:hAnsiTheme="majorHAnsi" w:cstheme="majorHAnsi"/>
                <w:b/>
                <w:bCs/>
                <w:smallCaps/>
                <w:color w:val="FFFFFF" w:themeColor="background1"/>
                <w:sz w:val="22"/>
              </w:rPr>
            </w:pPr>
            <w:r w:rsidRPr="004436CF">
              <w:rPr>
                <w:rFonts w:asciiTheme="majorHAnsi" w:hAnsiTheme="majorHAnsi" w:cstheme="majorHAnsi"/>
                <w:b/>
                <w:bCs/>
                <w:smallCaps/>
                <w:color w:val="FFFFFF" w:themeColor="background1"/>
                <w:sz w:val="22"/>
              </w:rPr>
              <w:t>Ruolo*</w:t>
            </w:r>
          </w:p>
        </w:tc>
        <w:tc>
          <w:tcPr>
            <w:tcW w:w="4535" w:type="dxa"/>
            <w:shd w:val="clear" w:color="auto" w:fill="1F4E79" w:themeFill="accent1" w:themeFillShade="80"/>
            <w:vAlign w:val="center"/>
          </w:tcPr>
          <w:p w14:paraId="1E28E5A5" w14:textId="77777777" w:rsidR="00787FE5" w:rsidRPr="004436CF" w:rsidRDefault="00787FE5" w:rsidP="0040047A">
            <w:pPr>
              <w:ind w:left="-3" w:firstLine="3"/>
              <w:jc w:val="center"/>
              <w:rPr>
                <w:rFonts w:asciiTheme="majorHAnsi" w:hAnsiTheme="majorHAnsi" w:cstheme="majorHAnsi"/>
                <w:b/>
                <w:bCs/>
                <w:smallCaps/>
                <w:color w:val="FFFFFF" w:themeColor="background1"/>
                <w:sz w:val="22"/>
              </w:rPr>
            </w:pPr>
            <w:r w:rsidRPr="004436CF">
              <w:rPr>
                <w:rFonts w:asciiTheme="majorHAnsi" w:hAnsiTheme="majorHAnsi" w:cstheme="majorHAnsi"/>
                <w:b/>
                <w:bCs/>
                <w:smallCaps/>
                <w:color w:val="FFFFFF" w:themeColor="background1"/>
                <w:sz w:val="22"/>
              </w:rPr>
              <w:t>Parti della fornitura**</w:t>
            </w:r>
          </w:p>
        </w:tc>
      </w:tr>
      <w:tr w:rsidR="00787FE5" w:rsidRPr="004436CF" w14:paraId="20191ABF" w14:textId="77777777" w:rsidTr="0040047A">
        <w:trPr>
          <w:trHeight w:val="257"/>
          <w:jc w:val="center"/>
        </w:trPr>
        <w:tc>
          <w:tcPr>
            <w:tcW w:w="3402" w:type="dxa"/>
            <w:shd w:val="clear" w:color="auto" w:fill="auto"/>
            <w:vAlign w:val="center"/>
          </w:tcPr>
          <w:p w14:paraId="402CFF40" w14:textId="77777777" w:rsidR="00787FE5" w:rsidRPr="004436CF" w:rsidRDefault="00787FE5" w:rsidP="0040047A">
            <w:pPr>
              <w:jc w:val="center"/>
              <w:rPr>
                <w:rFonts w:asciiTheme="majorHAnsi" w:hAnsiTheme="majorHAnsi" w:cstheme="majorHAnsi"/>
                <w:bCs/>
                <w:sz w:val="22"/>
              </w:rPr>
            </w:pPr>
          </w:p>
        </w:tc>
        <w:tc>
          <w:tcPr>
            <w:tcW w:w="1701" w:type="dxa"/>
            <w:vAlign w:val="center"/>
          </w:tcPr>
          <w:p w14:paraId="194910CB" w14:textId="77777777" w:rsidR="00787FE5" w:rsidRPr="004436CF" w:rsidRDefault="00787FE5" w:rsidP="0040047A">
            <w:pPr>
              <w:jc w:val="center"/>
              <w:rPr>
                <w:rFonts w:asciiTheme="majorHAnsi" w:hAnsiTheme="majorHAnsi" w:cstheme="majorHAnsi"/>
                <w:bCs/>
                <w:sz w:val="22"/>
              </w:rPr>
            </w:pPr>
          </w:p>
        </w:tc>
        <w:tc>
          <w:tcPr>
            <w:tcW w:w="4535" w:type="dxa"/>
            <w:vAlign w:val="center"/>
          </w:tcPr>
          <w:p w14:paraId="23160DB8" w14:textId="77777777" w:rsidR="00787FE5" w:rsidRPr="004436CF" w:rsidRDefault="00787FE5" w:rsidP="0040047A">
            <w:pPr>
              <w:rPr>
                <w:rFonts w:asciiTheme="majorHAnsi" w:hAnsiTheme="majorHAnsi" w:cstheme="majorHAnsi"/>
                <w:bCs/>
                <w:sz w:val="22"/>
              </w:rPr>
            </w:pPr>
          </w:p>
        </w:tc>
      </w:tr>
      <w:tr w:rsidR="00787FE5" w:rsidRPr="004436CF" w14:paraId="20AD8792" w14:textId="77777777" w:rsidTr="0040047A">
        <w:trPr>
          <w:trHeight w:val="257"/>
          <w:jc w:val="center"/>
        </w:trPr>
        <w:tc>
          <w:tcPr>
            <w:tcW w:w="3402" w:type="dxa"/>
            <w:shd w:val="clear" w:color="auto" w:fill="auto"/>
            <w:vAlign w:val="center"/>
          </w:tcPr>
          <w:p w14:paraId="7E23CF20" w14:textId="77777777" w:rsidR="00787FE5" w:rsidRPr="004436CF" w:rsidRDefault="00787FE5" w:rsidP="0040047A">
            <w:pPr>
              <w:jc w:val="center"/>
              <w:rPr>
                <w:rFonts w:asciiTheme="majorHAnsi" w:hAnsiTheme="majorHAnsi" w:cstheme="majorHAnsi"/>
                <w:bCs/>
                <w:sz w:val="22"/>
              </w:rPr>
            </w:pPr>
          </w:p>
        </w:tc>
        <w:tc>
          <w:tcPr>
            <w:tcW w:w="1701" w:type="dxa"/>
            <w:vAlign w:val="center"/>
          </w:tcPr>
          <w:p w14:paraId="3ECDF23D" w14:textId="77777777" w:rsidR="00787FE5" w:rsidRPr="004436CF" w:rsidRDefault="00787FE5" w:rsidP="0040047A">
            <w:pPr>
              <w:jc w:val="center"/>
              <w:rPr>
                <w:rFonts w:asciiTheme="majorHAnsi" w:hAnsiTheme="majorHAnsi" w:cstheme="majorHAnsi"/>
                <w:bCs/>
                <w:sz w:val="22"/>
              </w:rPr>
            </w:pPr>
          </w:p>
        </w:tc>
        <w:tc>
          <w:tcPr>
            <w:tcW w:w="4535" w:type="dxa"/>
            <w:vAlign w:val="center"/>
          </w:tcPr>
          <w:p w14:paraId="7DD2F27C" w14:textId="77777777" w:rsidR="00787FE5" w:rsidRPr="004436CF" w:rsidRDefault="00787FE5" w:rsidP="0040047A">
            <w:pPr>
              <w:jc w:val="center"/>
              <w:rPr>
                <w:rFonts w:asciiTheme="majorHAnsi" w:hAnsiTheme="majorHAnsi" w:cstheme="majorHAnsi"/>
                <w:bCs/>
                <w:sz w:val="22"/>
              </w:rPr>
            </w:pPr>
          </w:p>
        </w:tc>
      </w:tr>
    </w:tbl>
    <w:p w14:paraId="3C369DB8" w14:textId="77777777" w:rsidR="00787FE5" w:rsidRPr="004436CF" w:rsidRDefault="00787FE5" w:rsidP="00787FE5">
      <w:pPr>
        <w:pStyle w:val="Rientrocorpodeltesto2"/>
        <w:spacing w:after="0" w:line="240" w:lineRule="auto"/>
        <w:jc w:val="both"/>
        <w:rPr>
          <w:rFonts w:asciiTheme="majorHAnsi" w:hAnsiTheme="majorHAnsi" w:cstheme="majorHAnsi"/>
          <w:sz w:val="22"/>
          <w:szCs w:val="22"/>
        </w:rPr>
      </w:pPr>
      <w:r w:rsidRPr="004436CF">
        <w:rPr>
          <w:rFonts w:asciiTheme="majorHAnsi" w:hAnsiTheme="majorHAnsi" w:cstheme="majorHAnsi"/>
          <w:sz w:val="22"/>
          <w:szCs w:val="22"/>
        </w:rPr>
        <w:t>* Mandante ovvero Mandataria designata</w:t>
      </w:r>
    </w:p>
    <w:p w14:paraId="164D5FBB" w14:textId="77777777" w:rsidR="00787FE5" w:rsidRPr="004436CF" w:rsidRDefault="00787FE5" w:rsidP="00787FE5">
      <w:pPr>
        <w:pStyle w:val="Rientrocorpodeltesto2"/>
        <w:spacing w:after="0" w:line="240" w:lineRule="auto"/>
        <w:jc w:val="both"/>
        <w:rPr>
          <w:rFonts w:asciiTheme="majorHAnsi" w:hAnsiTheme="majorHAnsi" w:cstheme="majorHAnsi"/>
          <w:sz w:val="22"/>
          <w:szCs w:val="22"/>
        </w:rPr>
      </w:pPr>
      <w:r w:rsidRPr="004436CF">
        <w:rPr>
          <w:rFonts w:asciiTheme="majorHAnsi" w:hAnsiTheme="majorHAnsi" w:cstheme="majorHAnsi"/>
          <w:sz w:val="22"/>
          <w:szCs w:val="22"/>
        </w:rPr>
        <w:t>che SI IMPEGNANO a conferire, in caso di affidamento di incarico, mandato collettivo speciale con rappresentanza all’operatore designato come mandatario/capogruppo il quale stipulerà il contratto in nome e per conto proprio e dei mandanti, e ad uniformarsi alla disciplina disposta dalla normativa con riguardo alle associazioni temporanee.</w:t>
      </w:r>
    </w:p>
    <w:p w14:paraId="315E5224" w14:textId="77777777" w:rsidR="00787FE5" w:rsidRPr="004436CF" w:rsidRDefault="00787FE5" w:rsidP="00787FE5">
      <w:pPr>
        <w:pStyle w:val="Rientrocorpodeltesto2"/>
        <w:spacing w:after="0" w:line="240" w:lineRule="auto"/>
        <w:jc w:val="both"/>
        <w:rPr>
          <w:rFonts w:asciiTheme="majorHAnsi" w:hAnsiTheme="majorHAnsi" w:cstheme="majorHAnsi"/>
          <w:sz w:val="22"/>
          <w:szCs w:val="22"/>
        </w:rPr>
      </w:pPr>
    </w:p>
    <w:p w14:paraId="0A81F451" w14:textId="77777777" w:rsidR="00787FE5" w:rsidRPr="004436CF" w:rsidRDefault="00787FE5" w:rsidP="00787FE5">
      <w:pPr>
        <w:ind w:left="284" w:right="6"/>
        <w:jc w:val="both"/>
        <w:rPr>
          <w:rFonts w:asciiTheme="majorHAnsi" w:hAnsiTheme="majorHAnsi" w:cstheme="majorHAnsi"/>
          <w:sz w:val="22"/>
        </w:rPr>
      </w:pPr>
      <w:r w:rsidRPr="004436CF">
        <w:rPr>
          <w:rFonts w:asciiTheme="majorHAnsi" w:hAnsiTheme="majorHAnsi" w:cstheme="majorHAnsi"/>
          <w:b/>
          <w:sz w:val="22"/>
        </w:rPr>
        <w:t>Nota Bene</w:t>
      </w:r>
      <w:r w:rsidRPr="004436CF">
        <w:rPr>
          <w:rFonts w:asciiTheme="majorHAnsi" w:hAnsiTheme="majorHAnsi" w:cstheme="majorHAnsi"/>
          <w:sz w:val="22"/>
        </w:rPr>
        <w:t xml:space="preserve">: </w:t>
      </w:r>
      <w:r w:rsidRPr="004436CF">
        <w:rPr>
          <w:rFonts w:asciiTheme="majorHAnsi" w:hAnsiTheme="majorHAnsi" w:cstheme="majorHAnsi"/>
          <w:sz w:val="22"/>
          <w:u w:val="single"/>
        </w:rPr>
        <w:t xml:space="preserve">anche nel caso di </w:t>
      </w:r>
      <w:r w:rsidRPr="004436CF">
        <w:rPr>
          <w:rFonts w:asciiTheme="majorHAnsi" w:hAnsiTheme="majorHAnsi" w:cstheme="majorHAnsi"/>
          <w:b/>
          <w:i/>
          <w:sz w:val="22"/>
          <w:u w:val="single"/>
        </w:rPr>
        <w:t>RTI</w:t>
      </w:r>
      <w:r w:rsidRPr="004436CF">
        <w:rPr>
          <w:rFonts w:asciiTheme="majorHAnsi" w:hAnsiTheme="majorHAnsi" w:cstheme="majorHAnsi"/>
          <w:i/>
          <w:sz w:val="22"/>
          <w:u w:val="single"/>
        </w:rPr>
        <w:t xml:space="preserve"> </w:t>
      </w:r>
      <w:r w:rsidRPr="004436CF">
        <w:rPr>
          <w:rFonts w:asciiTheme="majorHAnsi" w:hAnsiTheme="majorHAnsi" w:cstheme="majorHAnsi"/>
          <w:sz w:val="22"/>
          <w:u w:val="single"/>
        </w:rPr>
        <w:t xml:space="preserve">o </w:t>
      </w:r>
      <w:r w:rsidRPr="004436CF">
        <w:rPr>
          <w:rFonts w:asciiTheme="majorHAnsi" w:hAnsiTheme="majorHAnsi" w:cstheme="majorHAnsi"/>
          <w:b/>
          <w:sz w:val="22"/>
          <w:u w:val="single"/>
        </w:rPr>
        <w:t>consorzio ordinario</w:t>
      </w:r>
      <w:r w:rsidRPr="004436CF">
        <w:rPr>
          <w:rFonts w:asciiTheme="majorHAnsi" w:hAnsiTheme="majorHAnsi" w:cstheme="majorHAnsi"/>
          <w:sz w:val="22"/>
          <w:u w:val="single"/>
        </w:rPr>
        <w:t xml:space="preserve"> </w:t>
      </w:r>
      <w:r w:rsidRPr="004436CF">
        <w:rPr>
          <w:rFonts w:asciiTheme="majorHAnsi" w:hAnsiTheme="majorHAnsi" w:cstheme="majorHAnsi"/>
          <w:b/>
          <w:i/>
          <w:sz w:val="22"/>
          <w:u w:val="single"/>
        </w:rPr>
        <w:t>costituendo</w:t>
      </w:r>
      <w:r w:rsidRPr="004436CF">
        <w:rPr>
          <w:rFonts w:asciiTheme="majorHAnsi" w:hAnsiTheme="majorHAnsi" w:cstheme="majorHAnsi"/>
          <w:sz w:val="22"/>
          <w:u w:val="single"/>
        </w:rPr>
        <w:t xml:space="preserve"> deve essere presentato un’unica Domanda di Partecipazione firmata digitalmente da tutti gli operatori economici che costituiranno il raggruppamento temporaneo o il consorzio ordinario di concorrenti</w:t>
      </w:r>
      <w:r w:rsidRPr="004436CF">
        <w:rPr>
          <w:rFonts w:asciiTheme="majorHAnsi" w:hAnsiTheme="majorHAnsi" w:cstheme="majorHAnsi"/>
          <w:sz w:val="22"/>
        </w:rPr>
        <w:t>.</w:t>
      </w:r>
    </w:p>
    <w:p w14:paraId="66ACBF13" w14:textId="77777777" w:rsidR="00787FE5" w:rsidRPr="004436CF" w:rsidRDefault="00787FE5" w:rsidP="00787FE5">
      <w:pPr>
        <w:spacing w:before="360" w:line="360" w:lineRule="auto"/>
        <w:ind w:right="6" w:firstLine="284"/>
        <w:rPr>
          <w:rFonts w:asciiTheme="majorHAnsi" w:hAnsiTheme="majorHAnsi" w:cstheme="majorHAnsi"/>
          <w:b/>
          <w:i/>
          <w:sz w:val="22"/>
        </w:rPr>
      </w:pPr>
      <w:r w:rsidRPr="004436CF">
        <w:rPr>
          <w:rFonts w:asciiTheme="majorHAnsi" w:hAnsiTheme="majorHAnsi" w:cstheme="majorHAnsi"/>
          <w:b/>
          <w:i/>
          <w:sz w:val="22"/>
        </w:rPr>
        <w:t>Ovvero</w:t>
      </w:r>
    </w:p>
    <w:p w14:paraId="41C772E6" w14:textId="74D0F92A" w:rsidR="00436572" w:rsidRPr="004436CF" w:rsidRDefault="00000000" w:rsidP="00436572">
      <w:pPr>
        <w:ind w:left="284" w:right="6"/>
        <w:jc w:val="both"/>
        <w:rPr>
          <w:rFonts w:asciiTheme="majorHAnsi" w:hAnsiTheme="majorHAnsi" w:cstheme="majorHAnsi"/>
          <w:sz w:val="22"/>
        </w:rPr>
      </w:pPr>
      <w:sdt>
        <w:sdtPr>
          <w:rPr>
            <w:rFonts w:asciiTheme="majorHAnsi" w:hAnsiTheme="majorHAnsi" w:cstheme="majorHAnsi"/>
            <w:sz w:val="22"/>
          </w:rPr>
          <w:id w:val="-1568721820"/>
          <w14:checkbox>
            <w14:checked w14:val="0"/>
            <w14:checkedState w14:val="2612" w14:font="MS Gothic"/>
            <w14:uncheckedState w14:val="2610" w14:font="MS Gothic"/>
          </w14:checkbox>
        </w:sdtPr>
        <w:sdtContent>
          <w:r w:rsidR="00E15B38" w:rsidRPr="004436CF">
            <w:rPr>
              <w:rFonts w:ascii="Segoe UI Symbol" w:eastAsia="MS Gothic" w:hAnsi="Segoe UI Symbol" w:cs="Segoe UI Symbol"/>
              <w:sz w:val="22"/>
            </w:rPr>
            <w:t>☐</w:t>
          </w:r>
        </w:sdtContent>
      </w:sdt>
      <w:r w:rsidR="00436572" w:rsidRPr="004436CF">
        <w:rPr>
          <w:rFonts w:asciiTheme="majorHAnsi" w:hAnsiTheme="majorHAnsi" w:cstheme="majorHAnsi"/>
          <w:b/>
          <w:sz w:val="22"/>
        </w:rPr>
        <w:t xml:space="preserve"> consorzio tra società cooperative di produzione e lavoro o consorzio tra imprese artigiane</w:t>
      </w:r>
      <w:r w:rsidR="00436572" w:rsidRPr="004436CF">
        <w:rPr>
          <w:rFonts w:asciiTheme="majorHAnsi" w:hAnsiTheme="majorHAnsi" w:cstheme="majorHAnsi"/>
          <w:sz w:val="22"/>
        </w:rPr>
        <w:t>,</w:t>
      </w:r>
      <w:r w:rsidR="00436572" w:rsidRPr="004436CF">
        <w:rPr>
          <w:rFonts w:asciiTheme="majorHAnsi" w:hAnsiTheme="majorHAnsi" w:cstheme="majorHAnsi"/>
          <w:b/>
          <w:sz w:val="22"/>
        </w:rPr>
        <w:t xml:space="preserve"> </w:t>
      </w:r>
    </w:p>
    <w:p w14:paraId="1B8FCAFB" w14:textId="77777777" w:rsidR="00436572" w:rsidRPr="004436CF" w:rsidRDefault="00436572" w:rsidP="00436572">
      <w:pPr>
        <w:ind w:left="284" w:right="6"/>
        <w:jc w:val="both"/>
        <w:rPr>
          <w:rFonts w:asciiTheme="majorHAnsi" w:hAnsiTheme="majorHAnsi" w:cstheme="majorHAnsi"/>
          <w:b/>
          <w:noProof/>
          <w:sz w:val="22"/>
        </w:rPr>
      </w:pPr>
      <w:r w:rsidRPr="004436CF">
        <w:rPr>
          <w:rFonts w:asciiTheme="majorHAnsi" w:hAnsiTheme="majorHAnsi" w:cstheme="majorHAnsi"/>
          <w:i/>
          <w:sz w:val="22"/>
        </w:rPr>
        <w:t>(indicare il Consorzio e i consorziati per i quali si concorre e le rispettive parti della fornitura che si impegnano ad eseguire in caso di aggiudicazione)</w:t>
      </w: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3"/>
        <w:gridCol w:w="1134"/>
        <w:gridCol w:w="5669"/>
      </w:tblGrid>
      <w:tr w:rsidR="00436572" w:rsidRPr="004436CF" w14:paraId="6EE3CBD9" w14:textId="77777777" w:rsidTr="00136796">
        <w:trPr>
          <w:trHeight w:val="246"/>
          <w:jc w:val="center"/>
        </w:trPr>
        <w:tc>
          <w:tcPr>
            <w:tcW w:w="3123" w:type="dxa"/>
            <w:shd w:val="clear" w:color="auto" w:fill="1F4E79" w:themeFill="accent1" w:themeFillShade="80"/>
            <w:vAlign w:val="center"/>
          </w:tcPr>
          <w:p w14:paraId="766AC876" w14:textId="77777777" w:rsidR="00436572" w:rsidRPr="004436CF" w:rsidRDefault="00436572" w:rsidP="00DF034D">
            <w:pPr>
              <w:jc w:val="center"/>
              <w:rPr>
                <w:rFonts w:asciiTheme="majorHAnsi" w:hAnsiTheme="majorHAnsi" w:cstheme="majorHAnsi"/>
                <w:b/>
                <w:bCs/>
                <w:smallCaps/>
                <w:color w:val="FFFFFF" w:themeColor="background1"/>
                <w:sz w:val="22"/>
              </w:rPr>
            </w:pPr>
            <w:r w:rsidRPr="004436CF">
              <w:rPr>
                <w:rFonts w:asciiTheme="majorHAnsi" w:hAnsiTheme="majorHAnsi" w:cstheme="majorHAnsi"/>
                <w:b/>
                <w:bCs/>
                <w:smallCaps/>
                <w:color w:val="FFFFFF" w:themeColor="background1"/>
                <w:sz w:val="22"/>
              </w:rPr>
              <w:lastRenderedPageBreak/>
              <w:t>ragione sociale, codice fiscale, sede</w:t>
            </w:r>
          </w:p>
        </w:tc>
        <w:tc>
          <w:tcPr>
            <w:tcW w:w="1134" w:type="dxa"/>
            <w:shd w:val="clear" w:color="auto" w:fill="1F4E79" w:themeFill="accent1" w:themeFillShade="80"/>
          </w:tcPr>
          <w:p w14:paraId="7999496E" w14:textId="77777777" w:rsidR="00436572" w:rsidRPr="004436CF" w:rsidRDefault="00436572" w:rsidP="00DF034D">
            <w:pPr>
              <w:ind w:left="-3" w:firstLine="3"/>
              <w:jc w:val="center"/>
              <w:rPr>
                <w:rFonts w:asciiTheme="majorHAnsi" w:hAnsiTheme="majorHAnsi" w:cstheme="majorHAnsi"/>
                <w:b/>
                <w:bCs/>
                <w:smallCaps/>
                <w:color w:val="FFFFFF" w:themeColor="background1"/>
                <w:sz w:val="22"/>
              </w:rPr>
            </w:pPr>
            <w:r w:rsidRPr="004436CF">
              <w:rPr>
                <w:rFonts w:asciiTheme="majorHAnsi" w:hAnsiTheme="majorHAnsi" w:cstheme="majorHAnsi"/>
                <w:b/>
                <w:bCs/>
                <w:smallCaps/>
                <w:color w:val="FFFFFF" w:themeColor="background1"/>
                <w:sz w:val="22"/>
              </w:rPr>
              <w:t>Ruolo*</w:t>
            </w:r>
          </w:p>
        </w:tc>
        <w:tc>
          <w:tcPr>
            <w:tcW w:w="5669" w:type="dxa"/>
            <w:shd w:val="clear" w:color="auto" w:fill="1F4E79" w:themeFill="accent1" w:themeFillShade="80"/>
            <w:vAlign w:val="center"/>
          </w:tcPr>
          <w:p w14:paraId="08A2F6D4" w14:textId="77777777" w:rsidR="00436572" w:rsidRPr="004436CF" w:rsidRDefault="00436572" w:rsidP="00DF034D">
            <w:pPr>
              <w:ind w:left="-3" w:firstLine="3"/>
              <w:jc w:val="center"/>
              <w:rPr>
                <w:rFonts w:asciiTheme="majorHAnsi" w:hAnsiTheme="majorHAnsi" w:cstheme="majorHAnsi"/>
                <w:b/>
                <w:bCs/>
                <w:smallCaps/>
                <w:color w:val="FFFFFF" w:themeColor="background1"/>
                <w:sz w:val="22"/>
              </w:rPr>
            </w:pPr>
            <w:r w:rsidRPr="004436CF">
              <w:rPr>
                <w:rFonts w:asciiTheme="majorHAnsi" w:hAnsiTheme="majorHAnsi" w:cstheme="majorHAnsi"/>
                <w:b/>
                <w:bCs/>
                <w:smallCaps/>
                <w:color w:val="FFFFFF" w:themeColor="background1"/>
                <w:sz w:val="22"/>
              </w:rPr>
              <w:t>Parti della fornitura</w:t>
            </w:r>
          </w:p>
        </w:tc>
      </w:tr>
      <w:tr w:rsidR="00436572" w:rsidRPr="004436CF" w14:paraId="052BA752" w14:textId="77777777" w:rsidTr="00136796">
        <w:trPr>
          <w:trHeight w:val="257"/>
          <w:jc w:val="center"/>
        </w:trPr>
        <w:tc>
          <w:tcPr>
            <w:tcW w:w="3123" w:type="dxa"/>
            <w:shd w:val="clear" w:color="auto" w:fill="auto"/>
            <w:vAlign w:val="center"/>
          </w:tcPr>
          <w:p w14:paraId="341043D0" w14:textId="77777777" w:rsidR="00436572" w:rsidRPr="004436CF" w:rsidRDefault="00436572" w:rsidP="00DF034D">
            <w:pPr>
              <w:jc w:val="center"/>
              <w:rPr>
                <w:rFonts w:asciiTheme="majorHAnsi" w:hAnsiTheme="majorHAnsi" w:cstheme="majorHAnsi"/>
                <w:bCs/>
                <w:sz w:val="22"/>
              </w:rPr>
            </w:pPr>
          </w:p>
        </w:tc>
        <w:tc>
          <w:tcPr>
            <w:tcW w:w="1134" w:type="dxa"/>
          </w:tcPr>
          <w:p w14:paraId="6F063F54" w14:textId="77777777" w:rsidR="00436572" w:rsidRPr="004436CF" w:rsidRDefault="00436572" w:rsidP="00DF034D">
            <w:pPr>
              <w:ind w:left="-3" w:firstLine="3"/>
              <w:jc w:val="center"/>
              <w:rPr>
                <w:rFonts w:asciiTheme="majorHAnsi" w:hAnsiTheme="majorHAnsi" w:cstheme="majorHAnsi"/>
                <w:bCs/>
                <w:sz w:val="22"/>
              </w:rPr>
            </w:pPr>
          </w:p>
        </w:tc>
        <w:tc>
          <w:tcPr>
            <w:tcW w:w="5669" w:type="dxa"/>
          </w:tcPr>
          <w:p w14:paraId="5DB85F44" w14:textId="77777777" w:rsidR="00436572" w:rsidRPr="004436CF" w:rsidRDefault="00436572" w:rsidP="00DF034D">
            <w:pPr>
              <w:ind w:left="-3" w:firstLine="3"/>
              <w:jc w:val="center"/>
              <w:rPr>
                <w:rFonts w:asciiTheme="majorHAnsi" w:hAnsiTheme="majorHAnsi" w:cstheme="majorHAnsi"/>
                <w:bCs/>
                <w:sz w:val="22"/>
              </w:rPr>
            </w:pPr>
          </w:p>
        </w:tc>
      </w:tr>
      <w:tr w:rsidR="00436572" w:rsidRPr="004436CF" w14:paraId="45DA10FC" w14:textId="77777777" w:rsidTr="00136796">
        <w:trPr>
          <w:trHeight w:val="257"/>
          <w:jc w:val="center"/>
        </w:trPr>
        <w:tc>
          <w:tcPr>
            <w:tcW w:w="3123" w:type="dxa"/>
            <w:shd w:val="clear" w:color="auto" w:fill="auto"/>
            <w:vAlign w:val="center"/>
          </w:tcPr>
          <w:p w14:paraId="76BEB2AD" w14:textId="77777777" w:rsidR="00436572" w:rsidRPr="004436CF" w:rsidRDefault="00436572" w:rsidP="00DF034D">
            <w:pPr>
              <w:jc w:val="center"/>
              <w:rPr>
                <w:rFonts w:asciiTheme="majorHAnsi" w:hAnsiTheme="majorHAnsi" w:cstheme="majorHAnsi"/>
                <w:bCs/>
                <w:sz w:val="22"/>
              </w:rPr>
            </w:pPr>
          </w:p>
        </w:tc>
        <w:tc>
          <w:tcPr>
            <w:tcW w:w="1134" w:type="dxa"/>
          </w:tcPr>
          <w:p w14:paraId="0CD99867" w14:textId="77777777" w:rsidR="00436572" w:rsidRPr="004436CF" w:rsidRDefault="00436572" w:rsidP="00DF034D">
            <w:pPr>
              <w:ind w:left="-3" w:firstLine="3"/>
              <w:jc w:val="center"/>
              <w:rPr>
                <w:rFonts w:asciiTheme="majorHAnsi" w:hAnsiTheme="majorHAnsi" w:cstheme="majorHAnsi"/>
                <w:bCs/>
                <w:sz w:val="22"/>
              </w:rPr>
            </w:pPr>
          </w:p>
        </w:tc>
        <w:tc>
          <w:tcPr>
            <w:tcW w:w="5669" w:type="dxa"/>
          </w:tcPr>
          <w:p w14:paraId="12B85D25" w14:textId="77777777" w:rsidR="00436572" w:rsidRPr="004436CF" w:rsidRDefault="00436572" w:rsidP="00DF034D">
            <w:pPr>
              <w:ind w:left="-3" w:firstLine="3"/>
              <w:jc w:val="center"/>
              <w:rPr>
                <w:rFonts w:asciiTheme="majorHAnsi" w:hAnsiTheme="majorHAnsi" w:cstheme="majorHAnsi"/>
                <w:bCs/>
                <w:sz w:val="22"/>
              </w:rPr>
            </w:pPr>
          </w:p>
        </w:tc>
      </w:tr>
    </w:tbl>
    <w:p w14:paraId="59CA6465" w14:textId="77777777" w:rsidR="00436572" w:rsidRPr="004436CF" w:rsidRDefault="00436572" w:rsidP="00436572">
      <w:pPr>
        <w:ind w:left="284" w:right="6"/>
        <w:jc w:val="both"/>
        <w:rPr>
          <w:rFonts w:asciiTheme="majorHAnsi" w:hAnsiTheme="majorHAnsi" w:cstheme="majorHAnsi"/>
          <w:sz w:val="22"/>
        </w:rPr>
      </w:pPr>
      <w:r w:rsidRPr="004436CF">
        <w:rPr>
          <w:rFonts w:asciiTheme="majorHAnsi" w:hAnsiTheme="majorHAnsi" w:cstheme="majorHAnsi"/>
          <w:sz w:val="22"/>
        </w:rPr>
        <w:t>* indicare se consorzio o consorziato</w:t>
      </w:r>
    </w:p>
    <w:p w14:paraId="447A5028" w14:textId="77777777" w:rsidR="00436572" w:rsidRPr="004436CF" w:rsidRDefault="00436572" w:rsidP="00436572">
      <w:pPr>
        <w:ind w:left="284" w:right="6"/>
        <w:jc w:val="both"/>
        <w:rPr>
          <w:rFonts w:asciiTheme="majorHAnsi" w:hAnsiTheme="majorHAnsi" w:cstheme="majorHAnsi"/>
          <w:sz w:val="22"/>
        </w:rPr>
      </w:pPr>
      <w:r w:rsidRPr="004436CF">
        <w:rPr>
          <w:rFonts w:asciiTheme="majorHAnsi" w:hAnsiTheme="majorHAnsi" w:cstheme="majorHAnsi"/>
          <w:b/>
          <w:sz w:val="22"/>
        </w:rPr>
        <w:t>Nota Bene</w:t>
      </w:r>
      <w:r w:rsidRPr="004436CF">
        <w:rPr>
          <w:rFonts w:asciiTheme="majorHAnsi" w:hAnsiTheme="majorHAnsi" w:cstheme="majorHAnsi"/>
          <w:sz w:val="22"/>
        </w:rPr>
        <w:t>: qualora il consorzio non indichi per quale/i consorziato/i concorre, si intende che lo stesso partecipa in nome e per conto proprio.</w:t>
      </w:r>
    </w:p>
    <w:p w14:paraId="2361E3BA" w14:textId="77777777" w:rsidR="00436572" w:rsidRPr="004436CF" w:rsidRDefault="00436572" w:rsidP="00436572">
      <w:pPr>
        <w:spacing w:before="360" w:line="360" w:lineRule="auto"/>
        <w:ind w:left="284" w:right="6"/>
        <w:rPr>
          <w:rFonts w:asciiTheme="majorHAnsi" w:hAnsiTheme="majorHAnsi" w:cstheme="majorHAnsi"/>
          <w:b/>
          <w:i/>
          <w:sz w:val="22"/>
        </w:rPr>
      </w:pPr>
      <w:r w:rsidRPr="004436CF">
        <w:rPr>
          <w:rFonts w:asciiTheme="majorHAnsi" w:hAnsiTheme="majorHAnsi" w:cstheme="majorHAnsi"/>
          <w:b/>
          <w:i/>
          <w:sz w:val="22"/>
        </w:rPr>
        <w:t>Ovvero</w:t>
      </w:r>
    </w:p>
    <w:p w14:paraId="7D6A1E33" w14:textId="297EF0D4" w:rsidR="00436572" w:rsidRPr="004436CF" w:rsidRDefault="00000000" w:rsidP="00436572">
      <w:pPr>
        <w:ind w:left="284" w:right="6"/>
        <w:jc w:val="both"/>
        <w:rPr>
          <w:rFonts w:asciiTheme="majorHAnsi" w:hAnsiTheme="majorHAnsi" w:cstheme="majorHAnsi"/>
          <w:sz w:val="22"/>
        </w:rPr>
      </w:pPr>
      <w:sdt>
        <w:sdtPr>
          <w:rPr>
            <w:rFonts w:asciiTheme="majorHAnsi" w:hAnsiTheme="majorHAnsi" w:cstheme="majorHAnsi"/>
            <w:sz w:val="22"/>
          </w:rPr>
          <w:id w:val="1064837372"/>
          <w14:checkbox>
            <w14:checked w14:val="0"/>
            <w14:checkedState w14:val="2612" w14:font="MS Gothic"/>
            <w14:uncheckedState w14:val="2610" w14:font="MS Gothic"/>
          </w14:checkbox>
        </w:sdtPr>
        <w:sdtContent>
          <w:r w:rsidR="00F1726C" w:rsidRPr="004436CF">
            <w:rPr>
              <w:rFonts w:ascii="Segoe UI Symbol" w:eastAsia="MS Gothic" w:hAnsi="Segoe UI Symbol" w:cs="Segoe UI Symbol"/>
              <w:sz w:val="22"/>
            </w:rPr>
            <w:t>☐</w:t>
          </w:r>
        </w:sdtContent>
      </w:sdt>
      <w:r w:rsidR="00436572" w:rsidRPr="004436CF">
        <w:rPr>
          <w:rFonts w:asciiTheme="majorHAnsi" w:hAnsiTheme="majorHAnsi" w:cstheme="majorHAnsi"/>
          <w:b/>
          <w:color w:val="000000"/>
          <w:sz w:val="22"/>
        </w:rPr>
        <w:t xml:space="preserve"> consorzio stabile</w:t>
      </w:r>
      <w:r w:rsidR="00FF2E06" w:rsidRPr="004436CF">
        <w:rPr>
          <w:rFonts w:asciiTheme="majorHAnsi" w:hAnsiTheme="majorHAnsi" w:cstheme="majorHAnsi"/>
          <w:color w:val="000000"/>
          <w:sz w:val="22"/>
        </w:rPr>
        <w:t xml:space="preserve"> </w:t>
      </w:r>
      <w:r w:rsidR="00436572" w:rsidRPr="004436CF">
        <w:rPr>
          <w:rFonts w:asciiTheme="majorHAnsi" w:hAnsiTheme="majorHAnsi" w:cstheme="majorHAnsi"/>
          <w:sz w:val="22"/>
        </w:rPr>
        <w:t>composto da:</w:t>
      </w:r>
    </w:p>
    <w:p w14:paraId="6B157D3E" w14:textId="77777777" w:rsidR="00436572" w:rsidRPr="004436CF" w:rsidRDefault="00436572" w:rsidP="00436572">
      <w:pPr>
        <w:ind w:left="284" w:right="6"/>
        <w:jc w:val="both"/>
        <w:rPr>
          <w:rFonts w:asciiTheme="majorHAnsi" w:hAnsiTheme="majorHAnsi" w:cstheme="majorHAnsi"/>
          <w:sz w:val="22"/>
        </w:rPr>
      </w:pPr>
      <w:r w:rsidRPr="004436CF">
        <w:rPr>
          <w:rFonts w:asciiTheme="majorHAnsi" w:hAnsiTheme="majorHAnsi" w:cstheme="majorHAnsi"/>
          <w:i/>
          <w:sz w:val="22"/>
        </w:rPr>
        <w:t>(indicare il Consorzio e i consorziati per i quali si concorre e le rispettive parti della fornitura che si impegnano ad eseguire in caso di aggiudicazione)</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86"/>
        <w:gridCol w:w="1134"/>
        <w:gridCol w:w="5798"/>
      </w:tblGrid>
      <w:tr w:rsidR="00436572" w:rsidRPr="004436CF" w14:paraId="3D171A31" w14:textId="77777777" w:rsidTr="00136796">
        <w:trPr>
          <w:trHeight w:val="246"/>
          <w:jc w:val="center"/>
        </w:trPr>
        <w:tc>
          <w:tcPr>
            <w:tcW w:w="2986" w:type="dxa"/>
            <w:shd w:val="clear" w:color="auto" w:fill="1F4E79" w:themeFill="accent1" w:themeFillShade="80"/>
            <w:vAlign w:val="center"/>
          </w:tcPr>
          <w:p w14:paraId="327290F6" w14:textId="77777777" w:rsidR="00436572" w:rsidRPr="004436CF" w:rsidRDefault="00436572" w:rsidP="00DF034D">
            <w:pPr>
              <w:jc w:val="center"/>
              <w:rPr>
                <w:rFonts w:asciiTheme="majorHAnsi" w:hAnsiTheme="majorHAnsi" w:cstheme="majorHAnsi"/>
                <w:b/>
                <w:bCs/>
                <w:smallCaps/>
                <w:color w:val="FFFFFF" w:themeColor="background1"/>
                <w:sz w:val="22"/>
              </w:rPr>
            </w:pPr>
            <w:r w:rsidRPr="004436CF">
              <w:rPr>
                <w:rFonts w:asciiTheme="majorHAnsi" w:hAnsiTheme="majorHAnsi" w:cstheme="majorHAnsi"/>
                <w:b/>
                <w:bCs/>
                <w:smallCaps/>
                <w:color w:val="FFFFFF" w:themeColor="background1"/>
                <w:sz w:val="22"/>
              </w:rPr>
              <w:t>ragione sociale, codice fiscale, sede</w:t>
            </w:r>
          </w:p>
        </w:tc>
        <w:tc>
          <w:tcPr>
            <w:tcW w:w="1134" w:type="dxa"/>
            <w:shd w:val="clear" w:color="auto" w:fill="1F4E79" w:themeFill="accent1" w:themeFillShade="80"/>
          </w:tcPr>
          <w:p w14:paraId="702FF452" w14:textId="77777777" w:rsidR="00436572" w:rsidRPr="004436CF" w:rsidRDefault="00436572" w:rsidP="00DF034D">
            <w:pPr>
              <w:ind w:left="-3" w:firstLine="3"/>
              <w:jc w:val="center"/>
              <w:rPr>
                <w:rFonts w:asciiTheme="majorHAnsi" w:hAnsiTheme="majorHAnsi" w:cstheme="majorHAnsi"/>
                <w:b/>
                <w:bCs/>
                <w:smallCaps/>
                <w:color w:val="FFFFFF" w:themeColor="background1"/>
                <w:sz w:val="22"/>
              </w:rPr>
            </w:pPr>
            <w:r w:rsidRPr="004436CF">
              <w:rPr>
                <w:rFonts w:asciiTheme="majorHAnsi" w:hAnsiTheme="majorHAnsi" w:cstheme="majorHAnsi"/>
                <w:b/>
                <w:bCs/>
                <w:smallCaps/>
                <w:color w:val="FFFFFF" w:themeColor="background1"/>
                <w:sz w:val="22"/>
              </w:rPr>
              <w:t>Ruolo*</w:t>
            </w:r>
          </w:p>
        </w:tc>
        <w:tc>
          <w:tcPr>
            <w:tcW w:w="5798" w:type="dxa"/>
            <w:shd w:val="clear" w:color="auto" w:fill="1F4E79" w:themeFill="accent1" w:themeFillShade="80"/>
            <w:vAlign w:val="center"/>
          </w:tcPr>
          <w:p w14:paraId="7ABCEE83" w14:textId="77777777" w:rsidR="00436572" w:rsidRPr="004436CF" w:rsidRDefault="00436572" w:rsidP="00DF034D">
            <w:pPr>
              <w:ind w:left="-3" w:firstLine="3"/>
              <w:jc w:val="center"/>
              <w:rPr>
                <w:rFonts w:asciiTheme="majorHAnsi" w:hAnsiTheme="majorHAnsi" w:cstheme="majorHAnsi"/>
                <w:b/>
                <w:bCs/>
                <w:smallCaps/>
                <w:color w:val="FFFFFF" w:themeColor="background1"/>
                <w:sz w:val="22"/>
              </w:rPr>
            </w:pPr>
            <w:r w:rsidRPr="004436CF">
              <w:rPr>
                <w:rFonts w:asciiTheme="majorHAnsi" w:hAnsiTheme="majorHAnsi" w:cstheme="majorHAnsi"/>
                <w:b/>
                <w:bCs/>
                <w:smallCaps/>
                <w:color w:val="FFFFFF" w:themeColor="background1"/>
                <w:sz w:val="22"/>
              </w:rPr>
              <w:t>Parti della fornitura**</w:t>
            </w:r>
          </w:p>
        </w:tc>
      </w:tr>
      <w:tr w:rsidR="00436572" w:rsidRPr="004436CF" w14:paraId="0908A471" w14:textId="77777777" w:rsidTr="00136796">
        <w:trPr>
          <w:trHeight w:val="257"/>
          <w:jc w:val="center"/>
        </w:trPr>
        <w:tc>
          <w:tcPr>
            <w:tcW w:w="2986" w:type="dxa"/>
            <w:shd w:val="clear" w:color="auto" w:fill="auto"/>
            <w:vAlign w:val="center"/>
          </w:tcPr>
          <w:p w14:paraId="3A54945B" w14:textId="77777777" w:rsidR="00436572" w:rsidRPr="004436CF" w:rsidRDefault="00436572" w:rsidP="00DF034D">
            <w:pPr>
              <w:jc w:val="center"/>
              <w:rPr>
                <w:rFonts w:asciiTheme="majorHAnsi" w:hAnsiTheme="majorHAnsi" w:cstheme="majorHAnsi"/>
                <w:bCs/>
                <w:sz w:val="22"/>
              </w:rPr>
            </w:pPr>
          </w:p>
        </w:tc>
        <w:tc>
          <w:tcPr>
            <w:tcW w:w="1134" w:type="dxa"/>
          </w:tcPr>
          <w:p w14:paraId="59CC36A2" w14:textId="77777777" w:rsidR="00436572" w:rsidRPr="004436CF" w:rsidRDefault="00436572" w:rsidP="00DF034D">
            <w:pPr>
              <w:jc w:val="center"/>
              <w:rPr>
                <w:rFonts w:asciiTheme="majorHAnsi" w:hAnsiTheme="majorHAnsi" w:cstheme="majorHAnsi"/>
                <w:bCs/>
                <w:sz w:val="22"/>
              </w:rPr>
            </w:pPr>
          </w:p>
        </w:tc>
        <w:tc>
          <w:tcPr>
            <w:tcW w:w="5798" w:type="dxa"/>
            <w:vAlign w:val="center"/>
          </w:tcPr>
          <w:p w14:paraId="0A58BAF3" w14:textId="77777777" w:rsidR="00436572" w:rsidRPr="004436CF" w:rsidRDefault="00436572" w:rsidP="00DF034D">
            <w:pPr>
              <w:jc w:val="center"/>
              <w:rPr>
                <w:rFonts w:asciiTheme="majorHAnsi" w:hAnsiTheme="majorHAnsi" w:cstheme="majorHAnsi"/>
                <w:bCs/>
                <w:sz w:val="22"/>
              </w:rPr>
            </w:pPr>
          </w:p>
        </w:tc>
      </w:tr>
      <w:tr w:rsidR="00436572" w:rsidRPr="004436CF" w14:paraId="06E3698D" w14:textId="77777777" w:rsidTr="00136796">
        <w:trPr>
          <w:trHeight w:val="257"/>
          <w:jc w:val="center"/>
        </w:trPr>
        <w:tc>
          <w:tcPr>
            <w:tcW w:w="2986" w:type="dxa"/>
            <w:shd w:val="clear" w:color="auto" w:fill="auto"/>
            <w:vAlign w:val="center"/>
          </w:tcPr>
          <w:p w14:paraId="2B994451" w14:textId="77777777" w:rsidR="00436572" w:rsidRPr="004436CF" w:rsidRDefault="00436572" w:rsidP="00DF034D">
            <w:pPr>
              <w:jc w:val="center"/>
              <w:rPr>
                <w:rFonts w:asciiTheme="majorHAnsi" w:hAnsiTheme="majorHAnsi" w:cstheme="majorHAnsi"/>
                <w:bCs/>
                <w:sz w:val="22"/>
              </w:rPr>
            </w:pPr>
          </w:p>
        </w:tc>
        <w:tc>
          <w:tcPr>
            <w:tcW w:w="1134" w:type="dxa"/>
          </w:tcPr>
          <w:p w14:paraId="31DE92EC" w14:textId="77777777" w:rsidR="00436572" w:rsidRPr="004436CF" w:rsidRDefault="00436572" w:rsidP="00DF034D">
            <w:pPr>
              <w:jc w:val="center"/>
              <w:rPr>
                <w:rFonts w:asciiTheme="majorHAnsi" w:hAnsiTheme="majorHAnsi" w:cstheme="majorHAnsi"/>
                <w:bCs/>
                <w:sz w:val="22"/>
              </w:rPr>
            </w:pPr>
          </w:p>
        </w:tc>
        <w:tc>
          <w:tcPr>
            <w:tcW w:w="5798" w:type="dxa"/>
            <w:vAlign w:val="center"/>
          </w:tcPr>
          <w:p w14:paraId="42B723C1" w14:textId="77777777" w:rsidR="00436572" w:rsidRPr="004436CF" w:rsidRDefault="00436572" w:rsidP="00DF034D">
            <w:pPr>
              <w:jc w:val="center"/>
              <w:rPr>
                <w:rFonts w:asciiTheme="majorHAnsi" w:hAnsiTheme="majorHAnsi" w:cstheme="majorHAnsi"/>
                <w:bCs/>
                <w:sz w:val="22"/>
              </w:rPr>
            </w:pPr>
          </w:p>
        </w:tc>
      </w:tr>
    </w:tbl>
    <w:p w14:paraId="5D54EFCE" w14:textId="77777777" w:rsidR="00436572" w:rsidRPr="004436CF" w:rsidRDefault="00436572" w:rsidP="00436572">
      <w:pPr>
        <w:ind w:left="284" w:right="6"/>
        <w:jc w:val="both"/>
        <w:rPr>
          <w:rFonts w:asciiTheme="majorHAnsi" w:hAnsiTheme="majorHAnsi" w:cstheme="majorHAnsi"/>
          <w:sz w:val="22"/>
        </w:rPr>
      </w:pPr>
      <w:r w:rsidRPr="004436CF">
        <w:rPr>
          <w:rFonts w:asciiTheme="majorHAnsi" w:hAnsiTheme="majorHAnsi" w:cstheme="majorHAnsi"/>
          <w:sz w:val="22"/>
        </w:rPr>
        <w:t>* indicare se consorzio o consorziato.</w:t>
      </w:r>
    </w:p>
    <w:p w14:paraId="1E80AAC6" w14:textId="77777777" w:rsidR="00436572" w:rsidRPr="004436CF" w:rsidRDefault="00436572" w:rsidP="00436572">
      <w:pPr>
        <w:ind w:left="284" w:right="6"/>
        <w:jc w:val="both"/>
        <w:rPr>
          <w:rFonts w:asciiTheme="majorHAnsi" w:hAnsiTheme="majorHAnsi" w:cstheme="majorHAnsi"/>
          <w:sz w:val="22"/>
        </w:rPr>
      </w:pPr>
      <w:r w:rsidRPr="004436CF">
        <w:rPr>
          <w:rFonts w:asciiTheme="majorHAnsi" w:hAnsiTheme="majorHAnsi" w:cstheme="majorHAnsi"/>
          <w:b/>
          <w:sz w:val="22"/>
        </w:rPr>
        <w:t>Nota Bene</w:t>
      </w:r>
      <w:r w:rsidRPr="004436CF">
        <w:rPr>
          <w:rFonts w:asciiTheme="majorHAnsi" w:hAnsiTheme="majorHAnsi" w:cstheme="majorHAnsi"/>
          <w:sz w:val="22"/>
        </w:rPr>
        <w:t>: qualora il consorzio non indichi per quale/i consorziato/i concorre, si intende che lo stesso partecipa in nome e per conto proprio.</w:t>
      </w:r>
    </w:p>
    <w:p w14:paraId="179EE0A3" w14:textId="77777777" w:rsidR="00436572" w:rsidRPr="004436CF" w:rsidRDefault="00436572" w:rsidP="00436572">
      <w:pPr>
        <w:spacing w:before="360" w:line="360" w:lineRule="auto"/>
        <w:ind w:left="284" w:right="6"/>
        <w:rPr>
          <w:rFonts w:asciiTheme="majorHAnsi" w:hAnsiTheme="majorHAnsi" w:cstheme="majorHAnsi"/>
          <w:b/>
          <w:i/>
          <w:sz w:val="22"/>
        </w:rPr>
      </w:pPr>
      <w:r w:rsidRPr="004436CF">
        <w:rPr>
          <w:rFonts w:asciiTheme="majorHAnsi" w:hAnsiTheme="majorHAnsi" w:cstheme="majorHAnsi"/>
          <w:b/>
          <w:i/>
          <w:sz w:val="22"/>
        </w:rPr>
        <w:t>Ovvero</w:t>
      </w:r>
    </w:p>
    <w:p w14:paraId="451C8AF5" w14:textId="6E3DD8D2" w:rsidR="00436572" w:rsidRPr="004436CF" w:rsidRDefault="00000000" w:rsidP="00436572">
      <w:pPr>
        <w:ind w:left="284" w:right="6"/>
        <w:jc w:val="both"/>
        <w:rPr>
          <w:rFonts w:asciiTheme="majorHAnsi" w:hAnsiTheme="majorHAnsi" w:cstheme="majorHAnsi"/>
          <w:sz w:val="22"/>
        </w:rPr>
      </w:pPr>
      <w:sdt>
        <w:sdtPr>
          <w:rPr>
            <w:rFonts w:asciiTheme="majorHAnsi" w:hAnsiTheme="majorHAnsi" w:cstheme="majorHAnsi"/>
            <w:sz w:val="22"/>
          </w:rPr>
          <w:id w:val="-1812090792"/>
          <w14:checkbox>
            <w14:checked w14:val="0"/>
            <w14:checkedState w14:val="2612" w14:font="MS Gothic"/>
            <w14:uncheckedState w14:val="2610" w14:font="MS Gothic"/>
          </w14:checkbox>
        </w:sdtPr>
        <w:sdtContent>
          <w:r w:rsidR="00436572" w:rsidRPr="004436CF">
            <w:rPr>
              <w:rFonts w:ascii="Segoe UI Symbol" w:eastAsia="MS Gothic" w:hAnsi="Segoe UI Symbol" w:cs="Segoe UI Symbol"/>
              <w:sz w:val="22"/>
            </w:rPr>
            <w:t>☐</w:t>
          </w:r>
        </w:sdtContent>
      </w:sdt>
      <w:r w:rsidR="00436572" w:rsidRPr="004436CF">
        <w:rPr>
          <w:rFonts w:asciiTheme="majorHAnsi" w:hAnsiTheme="majorHAnsi" w:cstheme="majorHAnsi"/>
          <w:b/>
          <w:sz w:val="22"/>
        </w:rPr>
        <w:t xml:space="preserve"> Aggregazione di imprese di rete</w:t>
      </w:r>
    </w:p>
    <w:p w14:paraId="730BA641" w14:textId="77777777" w:rsidR="00436572" w:rsidRPr="004436CF" w:rsidRDefault="00000000" w:rsidP="00436572">
      <w:pPr>
        <w:ind w:left="993" w:right="6" w:hanging="284"/>
        <w:jc w:val="both"/>
        <w:rPr>
          <w:rFonts w:asciiTheme="majorHAnsi" w:hAnsiTheme="majorHAnsi" w:cstheme="majorHAnsi"/>
          <w:sz w:val="22"/>
        </w:rPr>
      </w:pPr>
      <w:sdt>
        <w:sdtPr>
          <w:rPr>
            <w:rFonts w:asciiTheme="majorHAnsi" w:hAnsiTheme="majorHAnsi" w:cstheme="majorHAnsi"/>
            <w:sz w:val="22"/>
          </w:rPr>
          <w:id w:val="2045403045"/>
          <w14:checkbox>
            <w14:checked w14:val="0"/>
            <w14:checkedState w14:val="2612" w14:font="MS Gothic"/>
            <w14:uncheckedState w14:val="2610" w14:font="MS Gothic"/>
          </w14:checkbox>
        </w:sdtPr>
        <w:sdtContent>
          <w:r w:rsidR="00436572" w:rsidRPr="004436CF">
            <w:rPr>
              <w:rFonts w:ascii="Segoe UI Symbol" w:eastAsia="MS Gothic" w:hAnsi="Segoe UI Symbol" w:cs="Segoe UI Symbol"/>
              <w:sz w:val="22"/>
            </w:rPr>
            <w:t>☐</w:t>
          </w:r>
        </w:sdtContent>
      </w:sdt>
      <w:r w:rsidR="00436572" w:rsidRPr="004436CF">
        <w:rPr>
          <w:rFonts w:asciiTheme="majorHAnsi" w:hAnsiTheme="majorHAnsi" w:cstheme="majorHAnsi"/>
          <w:sz w:val="22"/>
        </w:rPr>
        <w:t xml:space="preserve"> con rete dotata di un organo comune con potere di rappresentanza e di soggettività giuridica;</w:t>
      </w:r>
    </w:p>
    <w:p w14:paraId="20F5EFDF" w14:textId="77777777" w:rsidR="00436572" w:rsidRPr="004436CF" w:rsidRDefault="00436572" w:rsidP="00436572">
      <w:pPr>
        <w:ind w:left="993" w:right="6" w:hanging="284"/>
        <w:jc w:val="both"/>
        <w:rPr>
          <w:rFonts w:asciiTheme="majorHAnsi" w:hAnsiTheme="majorHAnsi" w:cstheme="majorHAnsi"/>
          <w:i/>
          <w:sz w:val="22"/>
        </w:rPr>
      </w:pPr>
      <w:r w:rsidRPr="004436CF">
        <w:rPr>
          <w:rFonts w:asciiTheme="majorHAnsi" w:hAnsiTheme="majorHAnsi" w:cstheme="majorHAnsi"/>
          <w:i/>
          <w:sz w:val="22"/>
        </w:rPr>
        <w:t>Ovvero</w:t>
      </w:r>
    </w:p>
    <w:p w14:paraId="15FFF2FD" w14:textId="77777777" w:rsidR="00436572" w:rsidRPr="004436CF" w:rsidRDefault="00000000" w:rsidP="00436572">
      <w:pPr>
        <w:ind w:left="993" w:right="6" w:hanging="284"/>
        <w:jc w:val="both"/>
        <w:rPr>
          <w:rFonts w:asciiTheme="majorHAnsi" w:hAnsiTheme="majorHAnsi" w:cstheme="majorHAnsi"/>
          <w:b/>
          <w:sz w:val="22"/>
        </w:rPr>
      </w:pPr>
      <w:sdt>
        <w:sdtPr>
          <w:rPr>
            <w:rFonts w:asciiTheme="majorHAnsi" w:hAnsiTheme="majorHAnsi" w:cstheme="majorHAnsi"/>
            <w:sz w:val="22"/>
          </w:rPr>
          <w:id w:val="1869327393"/>
          <w14:checkbox>
            <w14:checked w14:val="0"/>
            <w14:checkedState w14:val="2612" w14:font="MS Gothic"/>
            <w14:uncheckedState w14:val="2610" w14:font="MS Gothic"/>
          </w14:checkbox>
        </w:sdtPr>
        <w:sdtContent>
          <w:r w:rsidR="00436572" w:rsidRPr="004436CF">
            <w:rPr>
              <w:rFonts w:ascii="Segoe UI Symbol" w:eastAsia="MS Gothic" w:hAnsi="Segoe UI Symbol" w:cs="Segoe UI Symbol"/>
              <w:sz w:val="22"/>
            </w:rPr>
            <w:t>☐</w:t>
          </w:r>
        </w:sdtContent>
      </w:sdt>
      <w:r w:rsidR="00436572" w:rsidRPr="004436CF">
        <w:rPr>
          <w:rFonts w:asciiTheme="majorHAnsi" w:hAnsiTheme="majorHAnsi" w:cstheme="majorHAnsi"/>
          <w:sz w:val="22"/>
        </w:rPr>
        <w:t xml:space="preserve"> con rete dotata di un organo comune con potere di rappresentanza ma priva di soggettività giuridica;</w:t>
      </w:r>
    </w:p>
    <w:p w14:paraId="17199780" w14:textId="77777777" w:rsidR="00436572" w:rsidRPr="004436CF" w:rsidRDefault="00436572" w:rsidP="00436572">
      <w:pPr>
        <w:ind w:left="993" w:right="6" w:hanging="284"/>
        <w:jc w:val="both"/>
        <w:rPr>
          <w:rFonts w:asciiTheme="majorHAnsi" w:hAnsiTheme="majorHAnsi" w:cstheme="majorHAnsi"/>
          <w:i/>
          <w:sz w:val="22"/>
        </w:rPr>
      </w:pPr>
      <w:r w:rsidRPr="004436CF">
        <w:rPr>
          <w:rFonts w:asciiTheme="majorHAnsi" w:hAnsiTheme="majorHAnsi" w:cstheme="majorHAnsi"/>
          <w:i/>
          <w:sz w:val="22"/>
        </w:rPr>
        <w:t>Ovvero</w:t>
      </w:r>
    </w:p>
    <w:p w14:paraId="4BD5B6D5" w14:textId="77777777" w:rsidR="00436572" w:rsidRPr="004436CF" w:rsidRDefault="00000000" w:rsidP="00436572">
      <w:pPr>
        <w:ind w:left="993" w:right="6" w:hanging="284"/>
        <w:jc w:val="both"/>
        <w:rPr>
          <w:rFonts w:asciiTheme="majorHAnsi" w:hAnsiTheme="majorHAnsi" w:cstheme="majorHAnsi"/>
          <w:sz w:val="22"/>
        </w:rPr>
      </w:pPr>
      <w:sdt>
        <w:sdtPr>
          <w:rPr>
            <w:rFonts w:asciiTheme="majorHAnsi" w:hAnsiTheme="majorHAnsi" w:cstheme="majorHAnsi"/>
            <w:sz w:val="22"/>
          </w:rPr>
          <w:id w:val="-1608961292"/>
          <w14:checkbox>
            <w14:checked w14:val="0"/>
            <w14:checkedState w14:val="2612" w14:font="MS Gothic"/>
            <w14:uncheckedState w14:val="2610" w14:font="MS Gothic"/>
          </w14:checkbox>
        </w:sdtPr>
        <w:sdtContent>
          <w:r w:rsidR="00436572" w:rsidRPr="004436CF">
            <w:rPr>
              <w:rFonts w:ascii="Segoe UI Symbol" w:eastAsia="MS Gothic" w:hAnsi="Segoe UI Symbol" w:cs="Segoe UI Symbol"/>
              <w:sz w:val="22"/>
            </w:rPr>
            <w:t>☐</w:t>
          </w:r>
        </w:sdtContent>
      </w:sdt>
      <w:r w:rsidR="00436572" w:rsidRPr="004436CF">
        <w:rPr>
          <w:rFonts w:asciiTheme="majorHAnsi" w:hAnsiTheme="majorHAnsi" w:cstheme="majorHAnsi"/>
          <w:sz w:val="22"/>
        </w:rPr>
        <w:t xml:space="preserve"> con rete dotata di un organo comune privo del potere di rappresentanza o rete sprovvista di organo comune, oppure con organo comune privo dei requisiti di qualificazione richiesti per assumere la veste di mandataria;</w:t>
      </w:r>
    </w:p>
    <w:p w14:paraId="60D3DF18" w14:textId="77777777" w:rsidR="00436572" w:rsidRPr="004436CF" w:rsidRDefault="00436572" w:rsidP="00436572">
      <w:pPr>
        <w:ind w:left="284" w:right="6"/>
        <w:jc w:val="both"/>
        <w:rPr>
          <w:rFonts w:asciiTheme="majorHAnsi" w:hAnsiTheme="majorHAnsi" w:cstheme="majorHAnsi"/>
          <w:sz w:val="22"/>
        </w:rPr>
      </w:pPr>
      <w:r w:rsidRPr="004436CF">
        <w:rPr>
          <w:rFonts w:asciiTheme="majorHAnsi" w:hAnsiTheme="majorHAnsi" w:cstheme="majorHAnsi"/>
          <w:sz w:val="22"/>
        </w:rPr>
        <w:t>composta da:</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701"/>
        <w:gridCol w:w="4535"/>
      </w:tblGrid>
      <w:tr w:rsidR="00436572" w:rsidRPr="004436CF" w14:paraId="442E121F" w14:textId="77777777" w:rsidTr="00DF034D">
        <w:trPr>
          <w:trHeight w:val="246"/>
          <w:jc w:val="center"/>
        </w:trPr>
        <w:tc>
          <w:tcPr>
            <w:tcW w:w="3402" w:type="dxa"/>
            <w:shd w:val="clear" w:color="auto" w:fill="1F4E79" w:themeFill="accent1" w:themeFillShade="80"/>
            <w:vAlign w:val="center"/>
          </w:tcPr>
          <w:p w14:paraId="3B229421" w14:textId="77777777" w:rsidR="00436572" w:rsidRPr="004436CF" w:rsidRDefault="00436572" w:rsidP="00DF034D">
            <w:pPr>
              <w:jc w:val="center"/>
              <w:rPr>
                <w:rFonts w:asciiTheme="majorHAnsi" w:hAnsiTheme="majorHAnsi" w:cstheme="majorHAnsi"/>
                <w:b/>
                <w:bCs/>
                <w:smallCaps/>
                <w:color w:val="FFFFFF" w:themeColor="background1"/>
                <w:sz w:val="22"/>
              </w:rPr>
            </w:pPr>
            <w:r w:rsidRPr="004436CF">
              <w:rPr>
                <w:rFonts w:asciiTheme="majorHAnsi" w:hAnsiTheme="majorHAnsi" w:cstheme="majorHAnsi"/>
                <w:b/>
                <w:bCs/>
                <w:smallCaps/>
                <w:color w:val="FFFFFF" w:themeColor="background1"/>
                <w:sz w:val="22"/>
              </w:rPr>
              <w:lastRenderedPageBreak/>
              <w:t>ragione sociale, codice fiscale, sede</w:t>
            </w:r>
          </w:p>
        </w:tc>
        <w:tc>
          <w:tcPr>
            <w:tcW w:w="1701" w:type="dxa"/>
            <w:shd w:val="clear" w:color="auto" w:fill="1F4E79" w:themeFill="accent1" w:themeFillShade="80"/>
          </w:tcPr>
          <w:p w14:paraId="38998BDB" w14:textId="77777777" w:rsidR="00436572" w:rsidRPr="004436CF" w:rsidRDefault="00436572" w:rsidP="00DF034D">
            <w:pPr>
              <w:ind w:left="-3" w:firstLine="3"/>
              <w:jc w:val="center"/>
              <w:rPr>
                <w:rFonts w:asciiTheme="majorHAnsi" w:hAnsiTheme="majorHAnsi" w:cstheme="majorHAnsi"/>
                <w:b/>
                <w:bCs/>
                <w:smallCaps/>
                <w:color w:val="FFFFFF" w:themeColor="background1"/>
                <w:sz w:val="22"/>
              </w:rPr>
            </w:pPr>
            <w:r w:rsidRPr="004436CF">
              <w:rPr>
                <w:rFonts w:asciiTheme="majorHAnsi" w:hAnsiTheme="majorHAnsi" w:cstheme="majorHAnsi"/>
                <w:b/>
                <w:bCs/>
                <w:smallCaps/>
                <w:color w:val="FFFFFF" w:themeColor="background1"/>
                <w:sz w:val="22"/>
              </w:rPr>
              <w:t>Ruolo*</w:t>
            </w:r>
          </w:p>
        </w:tc>
        <w:tc>
          <w:tcPr>
            <w:tcW w:w="4535" w:type="dxa"/>
            <w:shd w:val="clear" w:color="auto" w:fill="1F4E79" w:themeFill="accent1" w:themeFillShade="80"/>
            <w:vAlign w:val="center"/>
          </w:tcPr>
          <w:p w14:paraId="7597308A" w14:textId="77777777" w:rsidR="00436572" w:rsidRPr="004436CF" w:rsidRDefault="00436572" w:rsidP="00DF034D">
            <w:pPr>
              <w:ind w:left="-3" w:firstLine="3"/>
              <w:jc w:val="center"/>
              <w:rPr>
                <w:rFonts w:asciiTheme="majorHAnsi" w:hAnsiTheme="majorHAnsi" w:cstheme="majorHAnsi"/>
                <w:b/>
                <w:bCs/>
                <w:smallCaps/>
                <w:color w:val="FFFFFF" w:themeColor="background1"/>
                <w:sz w:val="22"/>
              </w:rPr>
            </w:pPr>
            <w:r w:rsidRPr="004436CF">
              <w:rPr>
                <w:rFonts w:asciiTheme="majorHAnsi" w:hAnsiTheme="majorHAnsi" w:cstheme="majorHAnsi"/>
                <w:b/>
                <w:bCs/>
                <w:smallCaps/>
                <w:color w:val="FFFFFF" w:themeColor="background1"/>
                <w:sz w:val="22"/>
              </w:rPr>
              <w:t>Parti della fornitura**</w:t>
            </w:r>
          </w:p>
        </w:tc>
      </w:tr>
      <w:tr w:rsidR="00436572" w:rsidRPr="004436CF" w14:paraId="25868BC4" w14:textId="77777777" w:rsidTr="00DF034D">
        <w:trPr>
          <w:trHeight w:val="257"/>
          <w:jc w:val="center"/>
        </w:trPr>
        <w:tc>
          <w:tcPr>
            <w:tcW w:w="3402" w:type="dxa"/>
            <w:shd w:val="clear" w:color="auto" w:fill="auto"/>
            <w:vAlign w:val="center"/>
          </w:tcPr>
          <w:p w14:paraId="367A0FFF" w14:textId="77777777" w:rsidR="00436572" w:rsidRPr="004436CF" w:rsidRDefault="00436572" w:rsidP="00DF034D">
            <w:pPr>
              <w:jc w:val="center"/>
              <w:rPr>
                <w:rFonts w:asciiTheme="majorHAnsi" w:hAnsiTheme="majorHAnsi" w:cstheme="majorHAnsi"/>
                <w:bCs/>
                <w:sz w:val="22"/>
              </w:rPr>
            </w:pPr>
          </w:p>
        </w:tc>
        <w:tc>
          <w:tcPr>
            <w:tcW w:w="1701" w:type="dxa"/>
            <w:vAlign w:val="center"/>
          </w:tcPr>
          <w:p w14:paraId="03C47039" w14:textId="77777777" w:rsidR="00436572" w:rsidRPr="004436CF" w:rsidRDefault="00436572" w:rsidP="00DF034D">
            <w:pPr>
              <w:jc w:val="center"/>
              <w:rPr>
                <w:rFonts w:asciiTheme="majorHAnsi" w:hAnsiTheme="majorHAnsi" w:cstheme="majorHAnsi"/>
                <w:bCs/>
                <w:sz w:val="22"/>
              </w:rPr>
            </w:pPr>
          </w:p>
        </w:tc>
        <w:tc>
          <w:tcPr>
            <w:tcW w:w="4535" w:type="dxa"/>
            <w:vAlign w:val="center"/>
          </w:tcPr>
          <w:p w14:paraId="2211F23B" w14:textId="77777777" w:rsidR="00436572" w:rsidRPr="004436CF" w:rsidRDefault="00436572" w:rsidP="00DF034D">
            <w:pPr>
              <w:jc w:val="center"/>
              <w:rPr>
                <w:rFonts w:asciiTheme="majorHAnsi" w:hAnsiTheme="majorHAnsi" w:cstheme="majorHAnsi"/>
                <w:bCs/>
                <w:sz w:val="22"/>
              </w:rPr>
            </w:pPr>
          </w:p>
        </w:tc>
      </w:tr>
      <w:tr w:rsidR="00436572" w:rsidRPr="004436CF" w14:paraId="2B641777" w14:textId="77777777" w:rsidTr="00DF034D">
        <w:trPr>
          <w:trHeight w:val="257"/>
          <w:jc w:val="center"/>
        </w:trPr>
        <w:tc>
          <w:tcPr>
            <w:tcW w:w="3402" w:type="dxa"/>
            <w:shd w:val="clear" w:color="auto" w:fill="auto"/>
            <w:vAlign w:val="center"/>
          </w:tcPr>
          <w:p w14:paraId="35AC98DF" w14:textId="77777777" w:rsidR="00436572" w:rsidRPr="004436CF" w:rsidRDefault="00436572" w:rsidP="00DF034D">
            <w:pPr>
              <w:jc w:val="center"/>
              <w:rPr>
                <w:rFonts w:asciiTheme="majorHAnsi" w:hAnsiTheme="majorHAnsi" w:cstheme="majorHAnsi"/>
                <w:bCs/>
                <w:sz w:val="22"/>
              </w:rPr>
            </w:pPr>
          </w:p>
        </w:tc>
        <w:tc>
          <w:tcPr>
            <w:tcW w:w="1701" w:type="dxa"/>
            <w:vAlign w:val="center"/>
          </w:tcPr>
          <w:p w14:paraId="39718578" w14:textId="77777777" w:rsidR="00436572" w:rsidRPr="004436CF" w:rsidRDefault="00436572" w:rsidP="00DF034D">
            <w:pPr>
              <w:jc w:val="center"/>
              <w:rPr>
                <w:rFonts w:asciiTheme="majorHAnsi" w:hAnsiTheme="majorHAnsi" w:cstheme="majorHAnsi"/>
                <w:bCs/>
                <w:sz w:val="22"/>
              </w:rPr>
            </w:pPr>
          </w:p>
        </w:tc>
        <w:tc>
          <w:tcPr>
            <w:tcW w:w="4535" w:type="dxa"/>
            <w:vAlign w:val="center"/>
          </w:tcPr>
          <w:p w14:paraId="531A19FE" w14:textId="77777777" w:rsidR="00436572" w:rsidRPr="004436CF" w:rsidRDefault="00436572" w:rsidP="00DF034D">
            <w:pPr>
              <w:jc w:val="center"/>
              <w:rPr>
                <w:rFonts w:asciiTheme="majorHAnsi" w:hAnsiTheme="majorHAnsi" w:cstheme="majorHAnsi"/>
                <w:bCs/>
                <w:sz w:val="22"/>
              </w:rPr>
            </w:pPr>
          </w:p>
        </w:tc>
      </w:tr>
    </w:tbl>
    <w:p w14:paraId="39E5032D" w14:textId="77777777" w:rsidR="00436572" w:rsidRPr="004436CF" w:rsidRDefault="00436572" w:rsidP="00436572">
      <w:pPr>
        <w:pStyle w:val="Rientrocorpodeltesto2"/>
        <w:spacing w:after="0" w:line="240" w:lineRule="auto"/>
        <w:jc w:val="both"/>
        <w:rPr>
          <w:rFonts w:asciiTheme="majorHAnsi" w:hAnsiTheme="majorHAnsi" w:cstheme="majorHAnsi"/>
          <w:sz w:val="22"/>
          <w:szCs w:val="22"/>
        </w:rPr>
      </w:pPr>
      <w:r w:rsidRPr="004436CF">
        <w:rPr>
          <w:rFonts w:asciiTheme="majorHAnsi" w:hAnsiTheme="majorHAnsi" w:cstheme="majorHAnsi"/>
          <w:sz w:val="22"/>
          <w:szCs w:val="22"/>
        </w:rPr>
        <w:t>* Indicare se capofila/mandataria ovvero mandante</w:t>
      </w:r>
    </w:p>
    <w:p w14:paraId="21B7B21C" w14:textId="77777777" w:rsidR="00436572" w:rsidRPr="004436CF" w:rsidRDefault="00436572" w:rsidP="00436572">
      <w:pPr>
        <w:spacing w:line="360" w:lineRule="auto"/>
        <w:ind w:left="284" w:right="6"/>
        <w:rPr>
          <w:rFonts w:asciiTheme="majorHAnsi" w:hAnsiTheme="majorHAnsi" w:cstheme="majorHAnsi"/>
          <w:b/>
          <w:i/>
          <w:sz w:val="22"/>
        </w:rPr>
      </w:pPr>
      <w:r w:rsidRPr="004436CF">
        <w:rPr>
          <w:rFonts w:asciiTheme="majorHAnsi" w:hAnsiTheme="majorHAnsi" w:cstheme="majorHAnsi"/>
          <w:sz w:val="22"/>
        </w:rPr>
        <w:t>** ovvero la percentuale in caso di servizio/forniture indivisibili.</w:t>
      </w:r>
    </w:p>
    <w:p w14:paraId="1F38B111" w14:textId="77777777" w:rsidR="00436572" w:rsidRPr="004436CF" w:rsidRDefault="00436572" w:rsidP="00436572">
      <w:pPr>
        <w:spacing w:before="360" w:line="360" w:lineRule="auto"/>
        <w:ind w:left="284" w:right="6"/>
        <w:rPr>
          <w:rFonts w:asciiTheme="majorHAnsi" w:hAnsiTheme="majorHAnsi" w:cstheme="majorHAnsi"/>
          <w:b/>
          <w:i/>
          <w:sz w:val="22"/>
        </w:rPr>
      </w:pPr>
      <w:r w:rsidRPr="004436CF">
        <w:rPr>
          <w:rFonts w:asciiTheme="majorHAnsi" w:hAnsiTheme="majorHAnsi" w:cstheme="majorHAnsi"/>
          <w:b/>
          <w:i/>
          <w:sz w:val="22"/>
        </w:rPr>
        <w:t>Ovvero</w:t>
      </w:r>
    </w:p>
    <w:p w14:paraId="5CEDAB4C" w14:textId="764B5E09" w:rsidR="00436572" w:rsidRPr="004436CF" w:rsidRDefault="00000000" w:rsidP="00436572">
      <w:pPr>
        <w:ind w:left="284" w:right="6"/>
        <w:jc w:val="both"/>
        <w:rPr>
          <w:rFonts w:asciiTheme="majorHAnsi" w:hAnsiTheme="majorHAnsi" w:cstheme="majorHAnsi"/>
          <w:sz w:val="22"/>
        </w:rPr>
      </w:pPr>
      <w:sdt>
        <w:sdtPr>
          <w:rPr>
            <w:rFonts w:asciiTheme="majorHAnsi" w:hAnsiTheme="majorHAnsi" w:cstheme="majorHAnsi"/>
            <w:sz w:val="22"/>
          </w:rPr>
          <w:id w:val="-1845319708"/>
          <w14:checkbox>
            <w14:checked w14:val="0"/>
            <w14:checkedState w14:val="2612" w14:font="MS Gothic"/>
            <w14:uncheckedState w14:val="2610" w14:font="MS Gothic"/>
          </w14:checkbox>
        </w:sdtPr>
        <w:sdtContent>
          <w:r w:rsidR="00436572" w:rsidRPr="004436CF">
            <w:rPr>
              <w:rFonts w:ascii="Segoe UI Symbol" w:eastAsia="MS Gothic" w:hAnsi="Segoe UI Symbol" w:cs="Segoe UI Symbol"/>
              <w:sz w:val="22"/>
            </w:rPr>
            <w:t>☐</w:t>
          </w:r>
        </w:sdtContent>
      </w:sdt>
      <w:r w:rsidR="00436572" w:rsidRPr="004436CF">
        <w:rPr>
          <w:rFonts w:asciiTheme="majorHAnsi" w:hAnsiTheme="majorHAnsi" w:cstheme="majorHAnsi"/>
          <w:b/>
          <w:sz w:val="22"/>
        </w:rPr>
        <w:t xml:space="preserve"> Gruppo europeo di interesse economico (GEIE)</w:t>
      </w:r>
      <w:r w:rsidR="00436572" w:rsidRPr="004436CF">
        <w:rPr>
          <w:rFonts w:asciiTheme="majorHAnsi" w:hAnsiTheme="majorHAnsi" w:cstheme="majorHAnsi"/>
          <w:sz w:val="22"/>
        </w:rPr>
        <w:t xml:space="preserve"> composto da:</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701"/>
        <w:gridCol w:w="4535"/>
      </w:tblGrid>
      <w:tr w:rsidR="00436572" w:rsidRPr="004436CF" w14:paraId="393369F5" w14:textId="77777777" w:rsidTr="00DF034D">
        <w:trPr>
          <w:trHeight w:val="246"/>
          <w:jc w:val="center"/>
        </w:trPr>
        <w:tc>
          <w:tcPr>
            <w:tcW w:w="3402" w:type="dxa"/>
            <w:shd w:val="clear" w:color="auto" w:fill="1F4E79" w:themeFill="accent1" w:themeFillShade="80"/>
            <w:vAlign w:val="center"/>
          </w:tcPr>
          <w:p w14:paraId="24D15F73" w14:textId="77777777" w:rsidR="00436572" w:rsidRPr="004436CF" w:rsidRDefault="00436572" w:rsidP="00DF034D">
            <w:pPr>
              <w:jc w:val="center"/>
              <w:rPr>
                <w:rFonts w:asciiTheme="majorHAnsi" w:hAnsiTheme="majorHAnsi" w:cstheme="majorHAnsi"/>
                <w:b/>
                <w:bCs/>
                <w:smallCaps/>
                <w:color w:val="FFFFFF" w:themeColor="background1"/>
                <w:sz w:val="22"/>
              </w:rPr>
            </w:pPr>
            <w:r w:rsidRPr="004436CF">
              <w:rPr>
                <w:rFonts w:asciiTheme="majorHAnsi" w:hAnsiTheme="majorHAnsi" w:cstheme="majorHAnsi"/>
                <w:b/>
                <w:bCs/>
                <w:smallCaps/>
                <w:color w:val="FFFFFF" w:themeColor="background1"/>
                <w:sz w:val="22"/>
              </w:rPr>
              <w:t>ragione sociale, codice fiscale, sede</w:t>
            </w:r>
          </w:p>
        </w:tc>
        <w:tc>
          <w:tcPr>
            <w:tcW w:w="1701" w:type="dxa"/>
            <w:shd w:val="clear" w:color="auto" w:fill="1F4E79" w:themeFill="accent1" w:themeFillShade="80"/>
          </w:tcPr>
          <w:p w14:paraId="0F477448" w14:textId="77777777" w:rsidR="00436572" w:rsidRPr="004436CF" w:rsidRDefault="00436572" w:rsidP="00DF034D">
            <w:pPr>
              <w:ind w:left="-3" w:firstLine="3"/>
              <w:jc w:val="center"/>
              <w:rPr>
                <w:rFonts w:asciiTheme="majorHAnsi" w:hAnsiTheme="majorHAnsi" w:cstheme="majorHAnsi"/>
                <w:b/>
                <w:bCs/>
                <w:smallCaps/>
                <w:color w:val="FFFFFF" w:themeColor="background1"/>
                <w:sz w:val="22"/>
              </w:rPr>
            </w:pPr>
            <w:r w:rsidRPr="004436CF">
              <w:rPr>
                <w:rFonts w:asciiTheme="majorHAnsi" w:hAnsiTheme="majorHAnsi" w:cstheme="majorHAnsi"/>
                <w:b/>
                <w:bCs/>
                <w:smallCaps/>
                <w:color w:val="FFFFFF" w:themeColor="background1"/>
                <w:sz w:val="22"/>
              </w:rPr>
              <w:t>Ruolo*</w:t>
            </w:r>
          </w:p>
        </w:tc>
        <w:tc>
          <w:tcPr>
            <w:tcW w:w="4535" w:type="dxa"/>
            <w:shd w:val="clear" w:color="auto" w:fill="1F4E79" w:themeFill="accent1" w:themeFillShade="80"/>
            <w:vAlign w:val="center"/>
          </w:tcPr>
          <w:p w14:paraId="434495CB" w14:textId="77777777" w:rsidR="00436572" w:rsidRPr="004436CF" w:rsidRDefault="00436572" w:rsidP="00DF034D">
            <w:pPr>
              <w:ind w:left="-3" w:firstLine="3"/>
              <w:jc w:val="center"/>
              <w:rPr>
                <w:rFonts w:asciiTheme="majorHAnsi" w:hAnsiTheme="majorHAnsi" w:cstheme="majorHAnsi"/>
                <w:b/>
                <w:bCs/>
                <w:smallCaps/>
                <w:color w:val="FFFFFF" w:themeColor="background1"/>
                <w:sz w:val="22"/>
              </w:rPr>
            </w:pPr>
            <w:r w:rsidRPr="004436CF">
              <w:rPr>
                <w:rFonts w:asciiTheme="majorHAnsi" w:hAnsiTheme="majorHAnsi" w:cstheme="majorHAnsi"/>
                <w:b/>
                <w:bCs/>
                <w:smallCaps/>
                <w:color w:val="FFFFFF" w:themeColor="background1"/>
                <w:sz w:val="22"/>
              </w:rPr>
              <w:t>Parti della fornitura**</w:t>
            </w:r>
          </w:p>
        </w:tc>
      </w:tr>
      <w:tr w:rsidR="00436572" w:rsidRPr="004436CF" w14:paraId="599744C3" w14:textId="77777777" w:rsidTr="00DF034D">
        <w:trPr>
          <w:trHeight w:val="257"/>
          <w:jc w:val="center"/>
        </w:trPr>
        <w:tc>
          <w:tcPr>
            <w:tcW w:w="3402" w:type="dxa"/>
            <w:shd w:val="clear" w:color="auto" w:fill="auto"/>
            <w:vAlign w:val="center"/>
          </w:tcPr>
          <w:p w14:paraId="0474B459" w14:textId="77777777" w:rsidR="00436572" w:rsidRPr="004436CF" w:rsidRDefault="00436572" w:rsidP="00DF034D">
            <w:pPr>
              <w:jc w:val="center"/>
              <w:rPr>
                <w:rFonts w:asciiTheme="majorHAnsi" w:hAnsiTheme="majorHAnsi" w:cstheme="majorHAnsi"/>
                <w:bCs/>
                <w:sz w:val="22"/>
              </w:rPr>
            </w:pPr>
          </w:p>
        </w:tc>
        <w:tc>
          <w:tcPr>
            <w:tcW w:w="1701" w:type="dxa"/>
            <w:vAlign w:val="center"/>
          </w:tcPr>
          <w:p w14:paraId="0C3773BB" w14:textId="77777777" w:rsidR="00436572" w:rsidRPr="004436CF" w:rsidRDefault="00436572" w:rsidP="00DF034D">
            <w:pPr>
              <w:jc w:val="center"/>
              <w:rPr>
                <w:rFonts w:asciiTheme="majorHAnsi" w:hAnsiTheme="majorHAnsi" w:cstheme="majorHAnsi"/>
                <w:bCs/>
                <w:sz w:val="22"/>
              </w:rPr>
            </w:pPr>
          </w:p>
        </w:tc>
        <w:tc>
          <w:tcPr>
            <w:tcW w:w="4535" w:type="dxa"/>
            <w:vAlign w:val="center"/>
          </w:tcPr>
          <w:p w14:paraId="465F85A7" w14:textId="77777777" w:rsidR="00436572" w:rsidRPr="004436CF" w:rsidRDefault="00436572" w:rsidP="00DF034D">
            <w:pPr>
              <w:jc w:val="center"/>
              <w:rPr>
                <w:rFonts w:asciiTheme="majorHAnsi" w:hAnsiTheme="majorHAnsi" w:cstheme="majorHAnsi"/>
                <w:bCs/>
                <w:sz w:val="22"/>
              </w:rPr>
            </w:pPr>
          </w:p>
        </w:tc>
      </w:tr>
      <w:tr w:rsidR="00436572" w:rsidRPr="004436CF" w14:paraId="62673DBC" w14:textId="77777777" w:rsidTr="00DF034D">
        <w:trPr>
          <w:trHeight w:val="257"/>
          <w:jc w:val="center"/>
        </w:trPr>
        <w:tc>
          <w:tcPr>
            <w:tcW w:w="3402" w:type="dxa"/>
            <w:shd w:val="clear" w:color="auto" w:fill="auto"/>
            <w:vAlign w:val="center"/>
          </w:tcPr>
          <w:p w14:paraId="1B35D8AA" w14:textId="77777777" w:rsidR="00436572" w:rsidRPr="004436CF" w:rsidRDefault="00436572" w:rsidP="00DF034D">
            <w:pPr>
              <w:jc w:val="center"/>
              <w:rPr>
                <w:rFonts w:asciiTheme="majorHAnsi" w:hAnsiTheme="majorHAnsi" w:cstheme="majorHAnsi"/>
                <w:bCs/>
                <w:sz w:val="22"/>
              </w:rPr>
            </w:pPr>
          </w:p>
        </w:tc>
        <w:tc>
          <w:tcPr>
            <w:tcW w:w="1701" w:type="dxa"/>
            <w:vAlign w:val="center"/>
          </w:tcPr>
          <w:p w14:paraId="7BC5B3D7" w14:textId="77777777" w:rsidR="00436572" w:rsidRPr="004436CF" w:rsidRDefault="00436572" w:rsidP="00DF034D">
            <w:pPr>
              <w:jc w:val="center"/>
              <w:rPr>
                <w:rFonts w:asciiTheme="majorHAnsi" w:hAnsiTheme="majorHAnsi" w:cstheme="majorHAnsi"/>
                <w:bCs/>
                <w:sz w:val="22"/>
              </w:rPr>
            </w:pPr>
          </w:p>
        </w:tc>
        <w:tc>
          <w:tcPr>
            <w:tcW w:w="4535" w:type="dxa"/>
            <w:vAlign w:val="center"/>
          </w:tcPr>
          <w:p w14:paraId="6A91473F" w14:textId="77777777" w:rsidR="00436572" w:rsidRPr="004436CF" w:rsidRDefault="00436572" w:rsidP="00DF034D">
            <w:pPr>
              <w:jc w:val="center"/>
              <w:rPr>
                <w:rFonts w:asciiTheme="majorHAnsi" w:hAnsiTheme="majorHAnsi" w:cstheme="majorHAnsi"/>
                <w:bCs/>
                <w:sz w:val="22"/>
              </w:rPr>
            </w:pPr>
          </w:p>
        </w:tc>
      </w:tr>
    </w:tbl>
    <w:p w14:paraId="2DB84D2F" w14:textId="77777777" w:rsidR="00436572" w:rsidRPr="004436CF" w:rsidRDefault="00436572" w:rsidP="00436572">
      <w:pPr>
        <w:pStyle w:val="Rientrocorpodeltesto2"/>
        <w:spacing w:after="0" w:line="240" w:lineRule="auto"/>
        <w:jc w:val="both"/>
        <w:rPr>
          <w:rFonts w:asciiTheme="majorHAnsi" w:hAnsiTheme="majorHAnsi" w:cstheme="majorHAnsi"/>
          <w:sz w:val="22"/>
          <w:szCs w:val="22"/>
        </w:rPr>
      </w:pPr>
      <w:r w:rsidRPr="004436CF">
        <w:rPr>
          <w:rFonts w:asciiTheme="majorHAnsi" w:hAnsiTheme="majorHAnsi" w:cstheme="majorHAnsi"/>
          <w:sz w:val="22"/>
          <w:szCs w:val="22"/>
        </w:rPr>
        <w:t xml:space="preserve">** Indicare se capogruppo/mandataria ovvero mandante </w:t>
      </w:r>
    </w:p>
    <w:p w14:paraId="1275CF88" w14:textId="77777777" w:rsidR="00436572" w:rsidRPr="004436CF" w:rsidRDefault="00436572" w:rsidP="00436572">
      <w:pPr>
        <w:pStyle w:val="Rientrocorpodeltesto2"/>
        <w:spacing w:after="0" w:line="240" w:lineRule="auto"/>
        <w:jc w:val="both"/>
        <w:rPr>
          <w:rFonts w:asciiTheme="majorHAnsi" w:hAnsiTheme="majorHAnsi" w:cstheme="majorHAnsi"/>
          <w:sz w:val="22"/>
          <w:szCs w:val="22"/>
        </w:rPr>
      </w:pPr>
      <w:r w:rsidRPr="004436CF">
        <w:rPr>
          <w:rFonts w:asciiTheme="majorHAnsi" w:hAnsiTheme="majorHAnsi" w:cstheme="majorHAnsi"/>
          <w:sz w:val="22"/>
          <w:szCs w:val="22"/>
        </w:rPr>
        <w:t>** ovvero la percentuale in caso di servizio/forniture indivisibili.</w:t>
      </w:r>
    </w:p>
    <w:p w14:paraId="4CA74483" w14:textId="77777777" w:rsidR="00436572" w:rsidRPr="004436CF" w:rsidRDefault="00436572" w:rsidP="00436572">
      <w:pPr>
        <w:pStyle w:val="Rientrocorpodeltesto2"/>
        <w:spacing w:after="0" w:line="240" w:lineRule="auto"/>
        <w:jc w:val="both"/>
        <w:rPr>
          <w:rFonts w:asciiTheme="majorHAnsi" w:hAnsiTheme="majorHAnsi" w:cstheme="majorHAnsi"/>
          <w:sz w:val="22"/>
          <w:szCs w:val="22"/>
        </w:rPr>
      </w:pPr>
    </w:p>
    <w:bookmarkEnd w:id="4"/>
    <w:p w14:paraId="47FC2098" w14:textId="77777777" w:rsidR="00AD747F" w:rsidRPr="004436CF" w:rsidRDefault="00AD747F" w:rsidP="00AD747F">
      <w:pPr>
        <w:pStyle w:val="Paragrafoelenco"/>
        <w:numPr>
          <w:ilvl w:val="0"/>
          <w:numId w:val="18"/>
        </w:numPr>
        <w:spacing w:line="360" w:lineRule="auto"/>
        <w:ind w:left="426" w:hanging="426"/>
        <w:jc w:val="both"/>
        <w:rPr>
          <w:rFonts w:asciiTheme="majorHAnsi" w:hAnsiTheme="majorHAnsi" w:cstheme="majorHAnsi"/>
          <w:sz w:val="22"/>
          <w:szCs w:val="22"/>
        </w:rPr>
      </w:pPr>
      <w:r w:rsidRPr="004436CF">
        <w:rPr>
          <w:rFonts w:asciiTheme="majorHAnsi" w:hAnsiTheme="majorHAnsi" w:cstheme="majorHAnsi"/>
          <w:sz w:val="22"/>
          <w:szCs w:val="22"/>
        </w:rPr>
        <w:t>(</w:t>
      </w:r>
      <w:r w:rsidRPr="004436CF">
        <w:rPr>
          <w:rFonts w:asciiTheme="majorHAnsi" w:hAnsiTheme="majorHAnsi" w:cstheme="majorHAnsi"/>
          <w:i/>
          <w:sz w:val="22"/>
          <w:szCs w:val="22"/>
        </w:rPr>
        <w:t>ove pertinente</w:t>
      </w:r>
      <w:r w:rsidRPr="004436CF">
        <w:rPr>
          <w:rFonts w:asciiTheme="majorHAnsi" w:hAnsiTheme="majorHAnsi" w:cstheme="majorHAnsi"/>
          <w:sz w:val="22"/>
          <w:szCs w:val="22"/>
        </w:rPr>
        <w:t xml:space="preserve">) </w:t>
      </w:r>
      <w:sdt>
        <w:sdtPr>
          <w:rPr>
            <w:rFonts w:asciiTheme="majorHAnsi" w:hAnsiTheme="majorHAnsi" w:cstheme="majorHAnsi"/>
            <w:sz w:val="22"/>
            <w:szCs w:val="22"/>
          </w:rPr>
          <w:id w:val="755328134"/>
          <w14:checkbox>
            <w14:checked w14:val="0"/>
            <w14:checkedState w14:val="2612" w14:font="MS Gothic"/>
            <w14:uncheckedState w14:val="2610" w14:font="MS Gothic"/>
          </w14:checkbox>
        </w:sdtPr>
        <w:sdtContent>
          <w:r w:rsidR="003D66CE" w:rsidRPr="004436CF">
            <w:rPr>
              <w:rFonts w:ascii="Segoe UI Symbol" w:eastAsia="MS Gothic" w:hAnsi="Segoe UI Symbol" w:cs="Segoe UI Symbol"/>
              <w:sz w:val="22"/>
              <w:szCs w:val="22"/>
            </w:rPr>
            <w:t>☐</w:t>
          </w:r>
        </w:sdtContent>
      </w:sdt>
      <w:r w:rsidR="003D66CE" w:rsidRPr="004436CF">
        <w:rPr>
          <w:rFonts w:asciiTheme="majorHAnsi" w:hAnsiTheme="majorHAnsi" w:cstheme="majorHAnsi"/>
          <w:sz w:val="22"/>
          <w:szCs w:val="22"/>
        </w:rPr>
        <w:t xml:space="preserve"> </w:t>
      </w:r>
      <w:r w:rsidRPr="004436CF">
        <w:rPr>
          <w:rFonts w:asciiTheme="majorHAnsi" w:hAnsiTheme="majorHAnsi" w:cstheme="majorHAnsi"/>
          <w:sz w:val="22"/>
          <w:szCs w:val="22"/>
        </w:rPr>
        <w:t>che non presenterà offerta al contempo singolarmente e quale componente di un R.T.I., Rete, Consorzio o gruppo ovvero che non parteciperà a più R.T.I., Reti, Consorzi o gruppi;</w:t>
      </w:r>
    </w:p>
    <w:p w14:paraId="487619E4" w14:textId="663671BE" w:rsidR="003D66CE" w:rsidRPr="004436CF" w:rsidRDefault="005E2B82" w:rsidP="005E2B82">
      <w:pPr>
        <w:spacing w:line="360" w:lineRule="auto"/>
        <w:jc w:val="both"/>
        <w:rPr>
          <w:rFonts w:asciiTheme="majorHAnsi" w:hAnsiTheme="majorHAnsi" w:cstheme="majorHAnsi"/>
          <w:b/>
          <w:sz w:val="22"/>
          <w:u w:val="single"/>
        </w:rPr>
      </w:pPr>
      <w:r w:rsidRPr="004436CF">
        <w:rPr>
          <w:rFonts w:asciiTheme="majorHAnsi" w:hAnsiTheme="majorHAnsi" w:cstheme="majorHAnsi"/>
          <w:b/>
          <w:sz w:val="22"/>
          <w:u w:val="single"/>
        </w:rPr>
        <w:t xml:space="preserve">inoltre, con riferimento a quanto indicato al paragrafo </w:t>
      </w:r>
      <w:r w:rsidR="008C3225" w:rsidRPr="004436CF">
        <w:rPr>
          <w:rFonts w:asciiTheme="majorHAnsi" w:hAnsiTheme="majorHAnsi" w:cstheme="majorHAnsi"/>
          <w:b/>
          <w:sz w:val="22"/>
          <w:u w:val="single"/>
        </w:rPr>
        <w:t xml:space="preserve">8 </w:t>
      </w:r>
      <w:r w:rsidRPr="004436CF">
        <w:rPr>
          <w:rFonts w:asciiTheme="majorHAnsi" w:hAnsiTheme="majorHAnsi" w:cstheme="majorHAnsi"/>
          <w:b/>
          <w:sz w:val="22"/>
          <w:u w:val="single"/>
        </w:rPr>
        <w:t xml:space="preserve">del Disciplinare di </w:t>
      </w:r>
      <w:r w:rsidR="00FF2E06" w:rsidRPr="004436CF">
        <w:rPr>
          <w:rFonts w:asciiTheme="majorHAnsi" w:hAnsiTheme="majorHAnsi" w:cstheme="majorHAnsi"/>
          <w:b/>
          <w:sz w:val="22"/>
          <w:u w:val="single"/>
        </w:rPr>
        <w:t>gara</w:t>
      </w:r>
      <w:r w:rsidR="00914B15" w:rsidRPr="00914B15">
        <w:rPr>
          <w:rFonts w:asciiTheme="majorHAnsi" w:hAnsiTheme="majorHAnsi" w:cstheme="majorHAnsi"/>
          <w:b/>
          <w:sz w:val="22"/>
          <w:u w:val="single"/>
        </w:rPr>
        <w:t xml:space="preserve"> </w:t>
      </w:r>
      <w:r w:rsidR="00914B15" w:rsidRPr="004436CF">
        <w:rPr>
          <w:rFonts w:asciiTheme="majorHAnsi" w:hAnsiTheme="majorHAnsi" w:cstheme="majorHAnsi"/>
          <w:b/>
          <w:sz w:val="22"/>
          <w:u w:val="single"/>
        </w:rPr>
        <w:t>dichiara/no</w:t>
      </w:r>
      <w:r w:rsidRPr="004436CF">
        <w:rPr>
          <w:rFonts w:asciiTheme="majorHAnsi" w:hAnsiTheme="majorHAnsi" w:cstheme="majorHAnsi"/>
          <w:b/>
          <w:sz w:val="22"/>
          <w:u w:val="single"/>
        </w:rPr>
        <w:t>:</w:t>
      </w:r>
    </w:p>
    <w:p w14:paraId="75CC1099" w14:textId="19F75DE7" w:rsidR="00334E16" w:rsidRPr="004436CF" w:rsidRDefault="00334E16" w:rsidP="00334E16">
      <w:pPr>
        <w:pStyle w:val="Paragrafoelenco"/>
        <w:numPr>
          <w:ilvl w:val="0"/>
          <w:numId w:val="18"/>
        </w:numPr>
        <w:spacing w:line="360" w:lineRule="auto"/>
        <w:ind w:left="426" w:hanging="426"/>
        <w:jc w:val="both"/>
        <w:rPr>
          <w:rFonts w:asciiTheme="majorHAnsi" w:hAnsiTheme="majorHAnsi" w:cstheme="majorHAnsi"/>
          <w:sz w:val="22"/>
          <w:szCs w:val="22"/>
        </w:rPr>
      </w:pPr>
      <w:r w:rsidRPr="004436CF">
        <w:rPr>
          <w:rFonts w:asciiTheme="majorHAnsi" w:hAnsiTheme="majorHAnsi" w:cstheme="majorHAnsi"/>
          <w:sz w:val="22"/>
          <w:szCs w:val="22"/>
        </w:rPr>
        <w:t>(</w:t>
      </w:r>
      <w:r w:rsidRPr="004436CF">
        <w:rPr>
          <w:rFonts w:asciiTheme="majorHAnsi" w:hAnsiTheme="majorHAnsi" w:cstheme="majorHAnsi"/>
          <w:i/>
          <w:sz w:val="22"/>
          <w:szCs w:val="22"/>
        </w:rPr>
        <w:t>selezionare la box corrispondente alla dichiarazione che si intende rilasciare</w:t>
      </w:r>
      <w:r w:rsidRPr="004436CF">
        <w:rPr>
          <w:rFonts w:asciiTheme="majorHAnsi" w:hAnsiTheme="majorHAnsi" w:cstheme="majorHAnsi"/>
          <w:sz w:val="22"/>
          <w:szCs w:val="22"/>
        </w:rPr>
        <w:t>)</w:t>
      </w:r>
      <w:r w:rsidR="005E2B82" w:rsidRPr="004436CF">
        <w:rPr>
          <w:rFonts w:asciiTheme="majorHAnsi" w:hAnsiTheme="majorHAnsi" w:cstheme="majorHAnsi"/>
          <w:sz w:val="22"/>
          <w:szCs w:val="22"/>
        </w:rPr>
        <w:t xml:space="preserve"> </w:t>
      </w:r>
    </w:p>
    <w:p w14:paraId="07C10764" w14:textId="20B52683" w:rsidR="00D805D9" w:rsidRPr="004436CF" w:rsidRDefault="00D805D9" w:rsidP="00DC084A">
      <w:pPr>
        <w:pStyle w:val="Paragrafoelenco"/>
        <w:spacing w:line="360" w:lineRule="auto"/>
        <w:ind w:left="426"/>
        <w:jc w:val="both"/>
        <w:rPr>
          <w:rFonts w:asciiTheme="majorHAnsi" w:hAnsiTheme="majorHAnsi" w:cstheme="majorHAnsi"/>
          <w:sz w:val="22"/>
          <w:szCs w:val="22"/>
        </w:rPr>
      </w:pPr>
      <w:r w:rsidRPr="00840A3F">
        <w:rPr>
          <w:rFonts w:asciiTheme="majorHAnsi" w:hAnsiTheme="majorHAnsi" w:cstheme="majorHAnsi"/>
          <w:b/>
          <w:bCs/>
          <w:sz w:val="22"/>
          <w:u w:val="single"/>
        </w:rPr>
        <w:t>di possedere i requisiti</w:t>
      </w:r>
      <w:r w:rsidRPr="004436CF">
        <w:rPr>
          <w:rFonts w:asciiTheme="majorHAnsi" w:hAnsiTheme="majorHAnsi" w:cstheme="majorHAnsi"/>
          <w:sz w:val="22"/>
        </w:rPr>
        <w:t xml:space="preserve"> di ordine generale richiesti e</w:t>
      </w:r>
    </w:p>
    <w:p w14:paraId="30A5B671" w14:textId="12056829" w:rsidR="00334E16" w:rsidRPr="004436CF" w:rsidRDefault="00000000" w:rsidP="00334E16">
      <w:pPr>
        <w:pStyle w:val="Paragrafoelenco"/>
        <w:spacing w:line="360" w:lineRule="auto"/>
        <w:ind w:left="426"/>
        <w:jc w:val="both"/>
        <w:rPr>
          <w:rFonts w:asciiTheme="majorHAnsi" w:hAnsiTheme="majorHAnsi" w:cstheme="majorHAnsi"/>
          <w:sz w:val="22"/>
          <w:szCs w:val="22"/>
        </w:rPr>
      </w:pPr>
      <w:sdt>
        <w:sdtPr>
          <w:rPr>
            <w:rFonts w:asciiTheme="majorHAnsi" w:hAnsiTheme="majorHAnsi" w:cstheme="majorHAnsi"/>
            <w:sz w:val="22"/>
            <w:szCs w:val="22"/>
          </w:rPr>
          <w:id w:val="-231235210"/>
          <w14:checkbox>
            <w14:checked w14:val="0"/>
            <w14:checkedState w14:val="2612" w14:font="MS Gothic"/>
            <w14:uncheckedState w14:val="2610" w14:font="MS Gothic"/>
          </w14:checkbox>
        </w:sdtPr>
        <w:sdtContent>
          <w:r w:rsidR="00334E16" w:rsidRPr="004436CF">
            <w:rPr>
              <w:rFonts w:ascii="Segoe UI Symbol" w:eastAsia="MS Gothic" w:hAnsi="Segoe UI Symbol" w:cs="Segoe UI Symbol"/>
              <w:sz w:val="22"/>
              <w:szCs w:val="22"/>
            </w:rPr>
            <w:t>☐</w:t>
          </w:r>
        </w:sdtContent>
      </w:sdt>
      <w:r w:rsidR="00334E16" w:rsidRPr="004436CF">
        <w:rPr>
          <w:rFonts w:asciiTheme="majorHAnsi" w:hAnsiTheme="majorHAnsi" w:cstheme="majorHAnsi"/>
          <w:sz w:val="22"/>
          <w:szCs w:val="22"/>
        </w:rPr>
        <w:t xml:space="preserve"> di NON </w:t>
      </w:r>
      <w:r w:rsidR="00FF2E06" w:rsidRPr="004436CF">
        <w:rPr>
          <w:rFonts w:asciiTheme="majorHAnsi" w:hAnsiTheme="majorHAnsi" w:cstheme="majorHAnsi"/>
          <w:sz w:val="22"/>
          <w:szCs w:val="22"/>
        </w:rPr>
        <w:t>incorrere in nessuna delle cause di esclusione</w:t>
      </w:r>
      <w:r w:rsidR="00334E16" w:rsidRPr="004436CF">
        <w:rPr>
          <w:rFonts w:asciiTheme="majorHAnsi" w:hAnsiTheme="majorHAnsi" w:cstheme="majorHAnsi"/>
          <w:sz w:val="22"/>
          <w:szCs w:val="22"/>
        </w:rPr>
        <w:t>;</w:t>
      </w:r>
    </w:p>
    <w:p w14:paraId="6054E670" w14:textId="77777777" w:rsidR="00334E16" w:rsidRPr="004436CF" w:rsidRDefault="00334E16" w:rsidP="00334E16">
      <w:pPr>
        <w:pStyle w:val="Paragrafoelenco"/>
        <w:spacing w:line="360" w:lineRule="auto"/>
        <w:ind w:left="426"/>
        <w:jc w:val="both"/>
        <w:rPr>
          <w:rFonts w:asciiTheme="majorHAnsi" w:hAnsiTheme="majorHAnsi" w:cstheme="majorHAnsi"/>
          <w:i/>
          <w:sz w:val="22"/>
          <w:szCs w:val="22"/>
        </w:rPr>
      </w:pPr>
      <w:r w:rsidRPr="004436CF">
        <w:rPr>
          <w:rFonts w:asciiTheme="majorHAnsi" w:hAnsiTheme="majorHAnsi" w:cstheme="majorHAnsi"/>
          <w:i/>
          <w:sz w:val="22"/>
          <w:szCs w:val="22"/>
        </w:rPr>
        <w:t>ovvero</w:t>
      </w:r>
    </w:p>
    <w:p w14:paraId="34194B47" w14:textId="6033167B" w:rsidR="00334E16" w:rsidRPr="004436CF" w:rsidRDefault="00000000" w:rsidP="00334E16">
      <w:pPr>
        <w:pStyle w:val="Paragrafoelenco"/>
        <w:spacing w:line="360" w:lineRule="auto"/>
        <w:ind w:left="426"/>
        <w:jc w:val="both"/>
        <w:rPr>
          <w:rFonts w:asciiTheme="majorHAnsi" w:hAnsiTheme="majorHAnsi" w:cstheme="majorHAnsi"/>
          <w:sz w:val="22"/>
          <w:szCs w:val="22"/>
        </w:rPr>
      </w:pPr>
      <w:sdt>
        <w:sdtPr>
          <w:rPr>
            <w:rFonts w:asciiTheme="majorHAnsi" w:hAnsiTheme="majorHAnsi" w:cstheme="majorHAnsi"/>
            <w:sz w:val="22"/>
            <w:szCs w:val="22"/>
          </w:rPr>
          <w:id w:val="-1956243501"/>
          <w14:checkbox>
            <w14:checked w14:val="0"/>
            <w14:checkedState w14:val="2612" w14:font="MS Gothic"/>
            <w14:uncheckedState w14:val="2610" w14:font="MS Gothic"/>
          </w14:checkbox>
        </w:sdtPr>
        <w:sdtContent>
          <w:r w:rsidR="00334E16" w:rsidRPr="004436CF">
            <w:rPr>
              <w:rFonts w:ascii="Segoe UI Symbol" w:eastAsia="MS Gothic" w:hAnsi="Segoe UI Symbol" w:cs="Segoe UI Symbol"/>
              <w:sz w:val="22"/>
              <w:szCs w:val="22"/>
            </w:rPr>
            <w:t>☐</w:t>
          </w:r>
        </w:sdtContent>
      </w:sdt>
      <w:r w:rsidR="00334E16" w:rsidRPr="004436CF">
        <w:rPr>
          <w:rFonts w:asciiTheme="majorHAnsi" w:hAnsiTheme="majorHAnsi" w:cstheme="majorHAnsi"/>
          <w:sz w:val="22"/>
          <w:szCs w:val="22"/>
        </w:rPr>
        <w:t xml:space="preserve"> di </w:t>
      </w:r>
      <w:r w:rsidR="00FF2E06" w:rsidRPr="004436CF">
        <w:rPr>
          <w:rFonts w:asciiTheme="majorHAnsi" w:hAnsiTheme="majorHAnsi" w:cstheme="majorHAnsi"/>
          <w:sz w:val="22"/>
          <w:szCs w:val="22"/>
        </w:rPr>
        <w:t xml:space="preserve">incorrere nelle cause di esclusione </w:t>
      </w:r>
      <w:r w:rsidR="00334E16" w:rsidRPr="004436CF">
        <w:rPr>
          <w:rFonts w:asciiTheme="majorHAnsi" w:hAnsiTheme="majorHAnsi" w:cstheme="majorHAnsi"/>
          <w:sz w:val="22"/>
          <w:szCs w:val="22"/>
        </w:rPr>
        <w:t xml:space="preserve">che di seguito si elencano </w:t>
      </w:r>
      <w:sdt>
        <w:sdtPr>
          <w:rPr>
            <w:rFonts w:asciiTheme="majorHAnsi" w:hAnsiTheme="majorHAnsi" w:cstheme="majorHAnsi"/>
            <w:sz w:val="22"/>
            <w:szCs w:val="22"/>
          </w:rPr>
          <w:id w:val="2101133942"/>
          <w:placeholder>
            <w:docPart w:val="38FDFDD18F5543BFB6ADE87D86AFEE6A"/>
          </w:placeholder>
          <w:showingPlcHdr/>
          <w15:appearance w15:val="hidden"/>
        </w:sdtPr>
        <w:sdtContent>
          <w:r w:rsidR="00334E16" w:rsidRPr="004436CF">
            <w:rPr>
              <w:rStyle w:val="Testosegnaposto"/>
              <w:rFonts w:asciiTheme="majorHAnsi" w:eastAsia="Calibri" w:hAnsiTheme="majorHAnsi" w:cstheme="majorHAnsi"/>
              <w:sz w:val="22"/>
              <w:szCs w:val="22"/>
            </w:rPr>
            <w:t>Fare clic qui per immettere testo.</w:t>
          </w:r>
        </w:sdtContent>
      </w:sdt>
    </w:p>
    <w:p w14:paraId="1E54A8F7" w14:textId="59C20B12" w:rsidR="00977C1B" w:rsidRPr="00977C1B" w:rsidRDefault="00977C1B" w:rsidP="00977C1B">
      <w:pPr>
        <w:spacing w:line="360" w:lineRule="auto"/>
        <w:jc w:val="both"/>
        <w:rPr>
          <w:rFonts w:asciiTheme="majorHAnsi" w:hAnsiTheme="majorHAnsi" w:cstheme="majorHAnsi"/>
          <w:sz w:val="22"/>
        </w:rPr>
      </w:pPr>
      <w:r w:rsidRPr="00977C1B">
        <w:rPr>
          <w:rFonts w:asciiTheme="majorHAnsi" w:hAnsiTheme="majorHAnsi" w:cstheme="majorHAnsi"/>
          <w:b/>
          <w:sz w:val="22"/>
          <w:u w:val="single"/>
        </w:rPr>
        <w:t>dichiara/no</w:t>
      </w:r>
    </w:p>
    <w:p w14:paraId="3E52D7D7" w14:textId="0323D43E" w:rsidR="003D66CE" w:rsidRPr="00977C1B" w:rsidRDefault="00977C1B" w:rsidP="00977C1B">
      <w:pPr>
        <w:pStyle w:val="Paragrafoelenco"/>
        <w:numPr>
          <w:ilvl w:val="0"/>
          <w:numId w:val="18"/>
        </w:numPr>
        <w:spacing w:before="120" w:line="360" w:lineRule="auto"/>
        <w:ind w:left="426" w:hanging="426"/>
        <w:jc w:val="both"/>
        <w:rPr>
          <w:rFonts w:asciiTheme="majorHAnsi" w:hAnsiTheme="majorHAnsi" w:cstheme="majorHAnsi"/>
          <w:sz w:val="22"/>
          <w:szCs w:val="22"/>
        </w:rPr>
      </w:pPr>
      <w:bookmarkStart w:id="5" w:name="_Hlk499207357"/>
      <w:r>
        <w:rPr>
          <w:rFonts w:asciiTheme="majorHAnsi" w:hAnsiTheme="majorHAnsi" w:cstheme="majorHAnsi"/>
          <w:sz w:val="22"/>
          <w:szCs w:val="22"/>
        </w:rPr>
        <w:t xml:space="preserve">i </w:t>
      </w:r>
      <w:r w:rsidR="003D66CE" w:rsidRPr="00977C1B">
        <w:rPr>
          <w:rFonts w:asciiTheme="majorHAnsi" w:hAnsiTheme="majorHAnsi" w:cstheme="majorHAnsi"/>
          <w:sz w:val="22"/>
        </w:rPr>
        <w:t>dati identificativi</w:t>
      </w:r>
      <w:bookmarkEnd w:id="5"/>
      <w:r w:rsidR="00EA0F5F" w:rsidRPr="004436CF">
        <w:rPr>
          <w:rStyle w:val="Rimandonotaapidipagina"/>
          <w:rFonts w:asciiTheme="majorHAnsi" w:hAnsiTheme="majorHAnsi" w:cstheme="majorHAnsi"/>
          <w:i/>
          <w:sz w:val="22"/>
          <w:szCs w:val="22"/>
        </w:rPr>
        <w:footnoteReference w:id="1"/>
      </w:r>
      <w:r w:rsidR="003D66CE" w:rsidRPr="00977C1B">
        <w:rPr>
          <w:rFonts w:asciiTheme="majorHAnsi" w:hAnsiTheme="majorHAnsi" w:cstheme="majorHAnsi"/>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6"/>
        <w:gridCol w:w="2241"/>
        <w:gridCol w:w="1480"/>
        <w:gridCol w:w="1994"/>
        <w:gridCol w:w="891"/>
      </w:tblGrid>
      <w:tr w:rsidR="003D66CE" w:rsidRPr="004436CF" w14:paraId="5D077F36" w14:textId="77777777" w:rsidTr="002F7940">
        <w:trPr>
          <w:trHeight w:val="246"/>
          <w:jc w:val="center"/>
        </w:trPr>
        <w:tc>
          <w:tcPr>
            <w:tcW w:w="3356" w:type="dxa"/>
            <w:shd w:val="clear" w:color="auto" w:fill="1F4E79" w:themeFill="accent1" w:themeFillShade="80"/>
            <w:vAlign w:val="center"/>
          </w:tcPr>
          <w:p w14:paraId="0B2F26CE" w14:textId="77777777" w:rsidR="003D66CE" w:rsidRPr="004436CF" w:rsidRDefault="003D66CE" w:rsidP="005E2B82">
            <w:pPr>
              <w:jc w:val="center"/>
              <w:rPr>
                <w:rFonts w:asciiTheme="majorHAnsi" w:hAnsiTheme="majorHAnsi" w:cstheme="majorHAnsi"/>
                <w:color w:val="FFFFFF" w:themeColor="background1"/>
                <w:sz w:val="22"/>
              </w:rPr>
            </w:pPr>
            <w:r w:rsidRPr="004436CF">
              <w:rPr>
                <w:rFonts w:asciiTheme="majorHAnsi" w:hAnsiTheme="majorHAnsi" w:cstheme="majorHAnsi"/>
                <w:b/>
                <w:bCs/>
                <w:smallCaps/>
                <w:color w:val="FFFFFF" w:themeColor="background1"/>
                <w:sz w:val="22"/>
              </w:rPr>
              <w:lastRenderedPageBreak/>
              <w:t>Nome Cognome</w:t>
            </w:r>
          </w:p>
        </w:tc>
        <w:tc>
          <w:tcPr>
            <w:tcW w:w="2241" w:type="dxa"/>
            <w:shd w:val="clear" w:color="auto" w:fill="1F4E79" w:themeFill="accent1" w:themeFillShade="80"/>
            <w:vAlign w:val="center"/>
          </w:tcPr>
          <w:p w14:paraId="2AF05C31" w14:textId="77777777" w:rsidR="003D66CE" w:rsidRPr="004436CF" w:rsidRDefault="003D66CE" w:rsidP="005E2B82">
            <w:pPr>
              <w:jc w:val="center"/>
              <w:rPr>
                <w:rFonts w:asciiTheme="majorHAnsi" w:hAnsiTheme="majorHAnsi" w:cstheme="majorHAnsi"/>
                <w:b/>
                <w:bCs/>
                <w:smallCaps/>
                <w:color w:val="FFFFFF" w:themeColor="background1"/>
                <w:sz w:val="22"/>
              </w:rPr>
            </w:pPr>
            <w:r w:rsidRPr="004436CF">
              <w:rPr>
                <w:rFonts w:asciiTheme="majorHAnsi" w:hAnsiTheme="majorHAnsi" w:cstheme="majorHAnsi"/>
                <w:b/>
                <w:bCs/>
                <w:smallCaps/>
                <w:color w:val="FFFFFF" w:themeColor="background1"/>
                <w:sz w:val="22"/>
              </w:rPr>
              <w:t>Codice Fiscale</w:t>
            </w:r>
          </w:p>
        </w:tc>
        <w:tc>
          <w:tcPr>
            <w:tcW w:w="1480" w:type="dxa"/>
            <w:shd w:val="clear" w:color="auto" w:fill="1F4E79" w:themeFill="accent1" w:themeFillShade="80"/>
            <w:vAlign w:val="center"/>
          </w:tcPr>
          <w:p w14:paraId="620D95D8" w14:textId="77777777" w:rsidR="003D66CE" w:rsidRPr="004436CF" w:rsidRDefault="003D66CE" w:rsidP="005E2B82">
            <w:pPr>
              <w:jc w:val="center"/>
              <w:rPr>
                <w:rFonts w:asciiTheme="majorHAnsi" w:hAnsiTheme="majorHAnsi" w:cstheme="majorHAnsi"/>
                <w:b/>
                <w:bCs/>
                <w:smallCaps/>
                <w:color w:val="FFFFFF" w:themeColor="background1"/>
                <w:sz w:val="22"/>
              </w:rPr>
            </w:pPr>
            <w:r w:rsidRPr="004436CF">
              <w:rPr>
                <w:rFonts w:asciiTheme="majorHAnsi" w:hAnsiTheme="majorHAnsi" w:cstheme="majorHAnsi"/>
                <w:b/>
                <w:bCs/>
                <w:smallCaps/>
                <w:color w:val="FFFFFF" w:themeColor="background1"/>
                <w:sz w:val="22"/>
              </w:rPr>
              <w:t>Carica</w:t>
            </w:r>
            <w:r w:rsidR="005E662F" w:rsidRPr="004436CF">
              <w:rPr>
                <w:rFonts w:asciiTheme="majorHAnsi" w:hAnsiTheme="majorHAnsi" w:cstheme="majorHAnsi"/>
                <w:b/>
                <w:bCs/>
                <w:smallCaps/>
                <w:color w:val="FFFFFF" w:themeColor="background1"/>
                <w:sz w:val="22"/>
              </w:rPr>
              <w:t>/ruolo</w:t>
            </w:r>
          </w:p>
        </w:tc>
        <w:tc>
          <w:tcPr>
            <w:tcW w:w="1994" w:type="dxa"/>
            <w:shd w:val="clear" w:color="auto" w:fill="1F4E79" w:themeFill="accent1" w:themeFillShade="80"/>
            <w:vAlign w:val="center"/>
          </w:tcPr>
          <w:p w14:paraId="3E3A7BB3" w14:textId="77777777" w:rsidR="003D66CE" w:rsidRPr="004436CF" w:rsidRDefault="003D66CE" w:rsidP="005E2B82">
            <w:pPr>
              <w:jc w:val="center"/>
              <w:rPr>
                <w:rFonts w:asciiTheme="majorHAnsi" w:hAnsiTheme="majorHAnsi" w:cstheme="majorHAnsi"/>
                <w:b/>
                <w:bCs/>
                <w:smallCaps/>
                <w:color w:val="FFFFFF" w:themeColor="background1"/>
                <w:sz w:val="22"/>
              </w:rPr>
            </w:pPr>
            <w:r w:rsidRPr="004436CF">
              <w:rPr>
                <w:rFonts w:asciiTheme="majorHAnsi" w:hAnsiTheme="majorHAnsi" w:cstheme="majorHAnsi"/>
                <w:b/>
                <w:bCs/>
                <w:smallCaps/>
                <w:color w:val="FFFFFF" w:themeColor="background1"/>
                <w:sz w:val="22"/>
              </w:rPr>
              <w:t>Residenza</w:t>
            </w:r>
          </w:p>
        </w:tc>
        <w:tc>
          <w:tcPr>
            <w:tcW w:w="891" w:type="dxa"/>
            <w:shd w:val="clear" w:color="auto" w:fill="1F4E79" w:themeFill="accent1" w:themeFillShade="80"/>
            <w:vAlign w:val="center"/>
          </w:tcPr>
          <w:p w14:paraId="64A86202" w14:textId="77777777" w:rsidR="003D66CE" w:rsidRPr="004436CF" w:rsidRDefault="003D66CE" w:rsidP="005E2B82">
            <w:pPr>
              <w:jc w:val="center"/>
              <w:rPr>
                <w:rFonts w:asciiTheme="majorHAnsi" w:hAnsiTheme="majorHAnsi" w:cstheme="majorHAnsi"/>
                <w:b/>
                <w:bCs/>
                <w:smallCaps/>
                <w:color w:val="FFFFFF" w:themeColor="background1"/>
                <w:sz w:val="22"/>
              </w:rPr>
            </w:pPr>
            <w:r w:rsidRPr="004436CF">
              <w:rPr>
                <w:rFonts w:asciiTheme="majorHAnsi" w:hAnsiTheme="majorHAnsi" w:cstheme="majorHAnsi"/>
                <w:b/>
                <w:bCs/>
                <w:smallCaps/>
                <w:color w:val="FFFFFF" w:themeColor="background1"/>
                <w:sz w:val="22"/>
              </w:rPr>
              <w:t>Cessato</w:t>
            </w:r>
          </w:p>
          <w:p w14:paraId="2AC4DAB8" w14:textId="77777777" w:rsidR="003D66CE" w:rsidRPr="004436CF" w:rsidRDefault="003D66CE" w:rsidP="005E2B82">
            <w:pPr>
              <w:jc w:val="center"/>
              <w:rPr>
                <w:rFonts w:asciiTheme="majorHAnsi" w:hAnsiTheme="majorHAnsi" w:cstheme="majorHAnsi"/>
                <w:b/>
                <w:bCs/>
                <w:smallCaps/>
                <w:color w:val="FFFFFF" w:themeColor="background1"/>
                <w:sz w:val="22"/>
              </w:rPr>
            </w:pPr>
            <w:r w:rsidRPr="004436CF">
              <w:rPr>
                <w:rFonts w:asciiTheme="majorHAnsi" w:hAnsiTheme="majorHAnsi" w:cstheme="majorHAnsi"/>
                <w:b/>
                <w:bCs/>
                <w:smallCaps/>
                <w:color w:val="FFFFFF" w:themeColor="background1"/>
                <w:sz w:val="22"/>
              </w:rPr>
              <w:t>(si/no)</w:t>
            </w:r>
          </w:p>
        </w:tc>
      </w:tr>
      <w:tr w:rsidR="005E662F" w:rsidRPr="004436CF" w14:paraId="695F7676" w14:textId="77777777" w:rsidTr="002F7940">
        <w:trPr>
          <w:trHeight w:val="257"/>
          <w:jc w:val="center"/>
        </w:trPr>
        <w:tc>
          <w:tcPr>
            <w:tcW w:w="3356" w:type="dxa"/>
            <w:shd w:val="clear" w:color="auto" w:fill="auto"/>
            <w:vAlign w:val="center"/>
          </w:tcPr>
          <w:p w14:paraId="03A82791" w14:textId="77777777" w:rsidR="003D66CE" w:rsidRPr="004436CF" w:rsidRDefault="003D66CE" w:rsidP="005E2B82">
            <w:pPr>
              <w:jc w:val="center"/>
              <w:rPr>
                <w:rFonts w:asciiTheme="majorHAnsi" w:hAnsiTheme="majorHAnsi" w:cstheme="majorHAnsi"/>
                <w:bCs/>
                <w:sz w:val="22"/>
              </w:rPr>
            </w:pPr>
          </w:p>
        </w:tc>
        <w:tc>
          <w:tcPr>
            <w:tcW w:w="2241" w:type="dxa"/>
            <w:vAlign w:val="center"/>
          </w:tcPr>
          <w:p w14:paraId="65029D32" w14:textId="77777777" w:rsidR="003D66CE" w:rsidRPr="004436CF" w:rsidRDefault="003D66CE" w:rsidP="005E2B82">
            <w:pPr>
              <w:jc w:val="center"/>
              <w:rPr>
                <w:rFonts w:asciiTheme="majorHAnsi" w:hAnsiTheme="majorHAnsi" w:cstheme="majorHAnsi"/>
                <w:bCs/>
                <w:sz w:val="22"/>
              </w:rPr>
            </w:pPr>
          </w:p>
        </w:tc>
        <w:tc>
          <w:tcPr>
            <w:tcW w:w="1480" w:type="dxa"/>
            <w:shd w:val="clear" w:color="auto" w:fill="auto"/>
            <w:vAlign w:val="center"/>
          </w:tcPr>
          <w:p w14:paraId="305577DC" w14:textId="77777777" w:rsidR="003D66CE" w:rsidRPr="004436CF" w:rsidRDefault="003D66CE" w:rsidP="005E2B82">
            <w:pPr>
              <w:jc w:val="center"/>
              <w:rPr>
                <w:rFonts w:asciiTheme="majorHAnsi" w:hAnsiTheme="majorHAnsi" w:cstheme="majorHAnsi"/>
                <w:bCs/>
                <w:sz w:val="22"/>
              </w:rPr>
            </w:pPr>
          </w:p>
        </w:tc>
        <w:tc>
          <w:tcPr>
            <w:tcW w:w="1994" w:type="dxa"/>
            <w:vAlign w:val="center"/>
          </w:tcPr>
          <w:p w14:paraId="59E3ED97" w14:textId="77777777" w:rsidR="003D66CE" w:rsidRPr="004436CF" w:rsidRDefault="003D66CE" w:rsidP="005E2B82">
            <w:pPr>
              <w:jc w:val="center"/>
              <w:rPr>
                <w:rFonts w:asciiTheme="majorHAnsi" w:hAnsiTheme="majorHAnsi" w:cstheme="majorHAnsi"/>
                <w:bCs/>
                <w:sz w:val="22"/>
              </w:rPr>
            </w:pPr>
          </w:p>
        </w:tc>
        <w:tc>
          <w:tcPr>
            <w:tcW w:w="891" w:type="dxa"/>
            <w:vAlign w:val="center"/>
          </w:tcPr>
          <w:p w14:paraId="181E9C50" w14:textId="77777777" w:rsidR="003D66CE" w:rsidRPr="004436CF" w:rsidRDefault="003D66CE" w:rsidP="005E2B82">
            <w:pPr>
              <w:jc w:val="center"/>
              <w:rPr>
                <w:rFonts w:asciiTheme="majorHAnsi" w:hAnsiTheme="majorHAnsi" w:cstheme="majorHAnsi"/>
                <w:bCs/>
                <w:sz w:val="22"/>
              </w:rPr>
            </w:pPr>
          </w:p>
        </w:tc>
      </w:tr>
      <w:tr w:rsidR="002F7940" w:rsidRPr="004436CF" w14:paraId="54F2A89B" w14:textId="77777777" w:rsidTr="002F7940">
        <w:trPr>
          <w:trHeight w:val="257"/>
          <w:jc w:val="center"/>
        </w:trPr>
        <w:tc>
          <w:tcPr>
            <w:tcW w:w="3356" w:type="dxa"/>
            <w:shd w:val="clear" w:color="auto" w:fill="auto"/>
            <w:vAlign w:val="center"/>
          </w:tcPr>
          <w:p w14:paraId="4FFC0D44" w14:textId="77777777" w:rsidR="002F7940" w:rsidRPr="004436CF" w:rsidRDefault="002F7940" w:rsidP="005E2B82">
            <w:pPr>
              <w:jc w:val="center"/>
              <w:rPr>
                <w:rFonts w:asciiTheme="majorHAnsi" w:hAnsiTheme="majorHAnsi" w:cstheme="majorHAnsi"/>
                <w:bCs/>
                <w:sz w:val="22"/>
              </w:rPr>
            </w:pPr>
          </w:p>
        </w:tc>
        <w:tc>
          <w:tcPr>
            <w:tcW w:w="2241" w:type="dxa"/>
            <w:vAlign w:val="center"/>
          </w:tcPr>
          <w:p w14:paraId="1395D587" w14:textId="77777777" w:rsidR="002F7940" w:rsidRPr="004436CF" w:rsidRDefault="002F7940" w:rsidP="005E2B82">
            <w:pPr>
              <w:jc w:val="center"/>
              <w:rPr>
                <w:rFonts w:asciiTheme="majorHAnsi" w:hAnsiTheme="majorHAnsi" w:cstheme="majorHAnsi"/>
                <w:bCs/>
                <w:sz w:val="22"/>
              </w:rPr>
            </w:pPr>
          </w:p>
        </w:tc>
        <w:tc>
          <w:tcPr>
            <w:tcW w:w="1480" w:type="dxa"/>
            <w:shd w:val="clear" w:color="auto" w:fill="auto"/>
            <w:vAlign w:val="center"/>
          </w:tcPr>
          <w:p w14:paraId="762D5E20" w14:textId="77777777" w:rsidR="002F7940" w:rsidRPr="004436CF" w:rsidRDefault="002F7940" w:rsidP="005E2B82">
            <w:pPr>
              <w:jc w:val="center"/>
              <w:rPr>
                <w:rFonts w:asciiTheme="majorHAnsi" w:hAnsiTheme="majorHAnsi" w:cstheme="majorHAnsi"/>
                <w:bCs/>
                <w:sz w:val="22"/>
              </w:rPr>
            </w:pPr>
          </w:p>
        </w:tc>
        <w:tc>
          <w:tcPr>
            <w:tcW w:w="1994" w:type="dxa"/>
            <w:vAlign w:val="center"/>
          </w:tcPr>
          <w:p w14:paraId="4580F9C5" w14:textId="77777777" w:rsidR="002F7940" w:rsidRPr="004436CF" w:rsidRDefault="002F7940" w:rsidP="005E2B82">
            <w:pPr>
              <w:jc w:val="center"/>
              <w:rPr>
                <w:rFonts w:asciiTheme="majorHAnsi" w:hAnsiTheme="majorHAnsi" w:cstheme="majorHAnsi"/>
                <w:bCs/>
                <w:sz w:val="22"/>
              </w:rPr>
            </w:pPr>
          </w:p>
        </w:tc>
        <w:tc>
          <w:tcPr>
            <w:tcW w:w="891" w:type="dxa"/>
            <w:vAlign w:val="center"/>
          </w:tcPr>
          <w:p w14:paraId="7FFAD60D" w14:textId="77777777" w:rsidR="002F7940" w:rsidRPr="004436CF" w:rsidRDefault="002F7940" w:rsidP="005E2B82">
            <w:pPr>
              <w:jc w:val="center"/>
              <w:rPr>
                <w:rFonts w:asciiTheme="majorHAnsi" w:hAnsiTheme="majorHAnsi" w:cstheme="majorHAnsi"/>
                <w:bCs/>
                <w:sz w:val="22"/>
              </w:rPr>
            </w:pPr>
          </w:p>
        </w:tc>
      </w:tr>
    </w:tbl>
    <w:p w14:paraId="343FAAA5" w14:textId="0D86901C" w:rsidR="00576B01" w:rsidRPr="004436CF" w:rsidRDefault="005E662F" w:rsidP="00576B01">
      <w:pPr>
        <w:pStyle w:val="Paragrafoelenco"/>
        <w:spacing w:before="120" w:line="360" w:lineRule="auto"/>
        <w:ind w:left="425"/>
        <w:jc w:val="both"/>
        <w:rPr>
          <w:rFonts w:asciiTheme="majorHAnsi" w:hAnsiTheme="majorHAnsi" w:cstheme="majorHAnsi"/>
          <w:i/>
          <w:sz w:val="22"/>
          <w:szCs w:val="22"/>
        </w:rPr>
      </w:pPr>
      <w:r w:rsidRPr="004436CF">
        <w:rPr>
          <w:rFonts w:asciiTheme="majorHAnsi" w:hAnsiTheme="majorHAnsi" w:cstheme="majorHAnsi"/>
          <w:i/>
          <w:sz w:val="22"/>
          <w:szCs w:val="22"/>
        </w:rPr>
        <w:t>(in alternativa a quanto precede il concorrente può indicare la banca dati ufficiale o il pubblico registro da cui i medesimi possono essere ricavati in modo aggiornato alla data di presentazione dell’offerta)</w:t>
      </w:r>
      <w:r w:rsidR="00EA0F5F" w:rsidRPr="004436CF">
        <w:rPr>
          <w:rFonts w:asciiTheme="majorHAnsi" w:hAnsiTheme="majorHAnsi" w:cstheme="majorHAnsi"/>
          <w:i/>
          <w:sz w:val="22"/>
          <w:szCs w:val="22"/>
        </w:rPr>
        <w:t>;</w:t>
      </w:r>
    </w:p>
    <w:p w14:paraId="48C4B7A9" w14:textId="7440F2C7" w:rsidR="00576B01" w:rsidRPr="004436CF" w:rsidRDefault="00576B01" w:rsidP="00576B01">
      <w:pPr>
        <w:spacing w:line="360" w:lineRule="auto"/>
        <w:jc w:val="both"/>
        <w:rPr>
          <w:rFonts w:asciiTheme="majorHAnsi" w:hAnsiTheme="majorHAnsi" w:cstheme="majorHAnsi"/>
          <w:b/>
          <w:sz w:val="22"/>
          <w:u w:val="single"/>
        </w:rPr>
      </w:pPr>
      <w:r w:rsidRPr="004436CF">
        <w:rPr>
          <w:rFonts w:asciiTheme="majorHAnsi" w:hAnsiTheme="majorHAnsi" w:cstheme="majorHAnsi"/>
          <w:b/>
          <w:sz w:val="22"/>
          <w:u w:val="single"/>
        </w:rPr>
        <w:t xml:space="preserve">con riferimento a quanto indicato al paragrafo </w:t>
      </w:r>
      <w:r w:rsidR="008C3225" w:rsidRPr="004436CF">
        <w:rPr>
          <w:rFonts w:asciiTheme="majorHAnsi" w:hAnsiTheme="majorHAnsi" w:cstheme="majorHAnsi"/>
          <w:b/>
          <w:sz w:val="22"/>
          <w:u w:val="single"/>
        </w:rPr>
        <w:t>9</w:t>
      </w:r>
      <w:r w:rsidR="00B13DC5" w:rsidRPr="004436CF">
        <w:rPr>
          <w:rFonts w:asciiTheme="majorHAnsi" w:hAnsiTheme="majorHAnsi" w:cstheme="majorHAnsi"/>
          <w:b/>
          <w:sz w:val="22"/>
          <w:u w:val="single"/>
        </w:rPr>
        <w:t>.1</w:t>
      </w:r>
      <w:r w:rsidR="004051D9">
        <w:rPr>
          <w:rFonts w:asciiTheme="majorHAnsi" w:hAnsiTheme="majorHAnsi" w:cstheme="majorHAnsi"/>
          <w:b/>
          <w:sz w:val="22"/>
          <w:u w:val="single"/>
        </w:rPr>
        <w:t xml:space="preserve"> </w:t>
      </w:r>
      <w:r w:rsidRPr="004436CF">
        <w:rPr>
          <w:rFonts w:asciiTheme="majorHAnsi" w:hAnsiTheme="majorHAnsi" w:cstheme="majorHAnsi"/>
          <w:b/>
          <w:sz w:val="22"/>
          <w:u w:val="single"/>
        </w:rPr>
        <w:t>del Disciplinare di gara</w:t>
      </w:r>
      <w:r w:rsidR="00914B15" w:rsidRPr="00914B15">
        <w:rPr>
          <w:rFonts w:asciiTheme="majorHAnsi" w:hAnsiTheme="majorHAnsi" w:cstheme="majorHAnsi"/>
          <w:b/>
          <w:sz w:val="22"/>
          <w:u w:val="single"/>
        </w:rPr>
        <w:t xml:space="preserve"> </w:t>
      </w:r>
      <w:r w:rsidR="00914B15" w:rsidRPr="004436CF">
        <w:rPr>
          <w:rFonts w:asciiTheme="majorHAnsi" w:hAnsiTheme="majorHAnsi" w:cstheme="majorHAnsi"/>
          <w:b/>
          <w:sz w:val="22"/>
          <w:u w:val="single"/>
        </w:rPr>
        <w:t>dichiara/no</w:t>
      </w:r>
      <w:r w:rsidRPr="004436CF">
        <w:rPr>
          <w:rFonts w:asciiTheme="majorHAnsi" w:hAnsiTheme="majorHAnsi" w:cstheme="majorHAnsi"/>
          <w:b/>
          <w:sz w:val="22"/>
          <w:u w:val="single"/>
        </w:rPr>
        <w:t>:</w:t>
      </w:r>
    </w:p>
    <w:p w14:paraId="06F1711C" w14:textId="13E860ED" w:rsidR="00796FFF" w:rsidRDefault="00796FFF" w:rsidP="00796FFF">
      <w:pPr>
        <w:pStyle w:val="Paragrafoelenco"/>
        <w:numPr>
          <w:ilvl w:val="0"/>
          <w:numId w:val="18"/>
        </w:numPr>
        <w:spacing w:line="360" w:lineRule="auto"/>
        <w:ind w:left="426" w:hanging="426"/>
        <w:jc w:val="both"/>
        <w:rPr>
          <w:rFonts w:asciiTheme="majorHAnsi" w:hAnsiTheme="majorHAnsi" w:cstheme="majorHAnsi"/>
          <w:sz w:val="22"/>
        </w:rPr>
      </w:pPr>
      <w:r w:rsidRPr="00840A3F">
        <w:rPr>
          <w:rFonts w:asciiTheme="majorHAnsi" w:hAnsiTheme="majorHAnsi" w:cstheme="majorHAnsi"/>
          <w:b/>
          <w:bCs/>
          <w:sz w:val="22"/>
          <w:u w:val="single"/>
        </w:rPr>
        <w:t>di possedere i requisiti</w:t>
      </w:r>
      <w:r w:rsidRPr="004436CF">
        <w:rPr>
          <w:rFonts w:asciiTheme="majorHAnsi" w:hAnsiTheme="majorHAnsi" w:cstheme="majorHAnsi"/>
          <w:sz w:val="22"/>
        </w:rPr>
        <w:t xml:space="preserve"> di capacità economic</w:t>
      </w:r>
      <w:r w:rsidR="004343A4" w:rsidRPr="004436CF">
        <w:rPr>
          <w:rFonts w:asciiTheme="majorHAnsi" w:hAnsiTheme="majorHAnsi" w:cstheme="majorHAnsi"/>
          <w:sz w:val="22"/>
        </w:rPr>
        <w:t>o-</w:t>
      </w:r>
      <w:r w:rsidRPr="004436CF">
        <w:rPr>
          <w:rFonts w:asciiTheme="majorHAnsi" w:hAnsiTheme="majorHAnsi" w:cstheme="majorHAnsi"/>
          <w:sz w:val="22"/>
        </w:rPr>
        <w:t xml:space="preserve">finanziaria </w:t>
      </w:r>
      <w:r w:rsidR="004343A4" w:rsidRPr="004436CF">
        <w:rPr>
          <w:rFonts w:asciiTheme="majorHAnsi" w:hAnsiTheme="majorHAnsi" w:cstheme="majorHAnsi"/>
          <w:sz w:val="22"/>
        </w:rPr>
        <w:t xml:space="preserve">e tecnico-professionale </w:t>
      </w:r>
      <w:r w:rsidRPr="004436CF">
        <w:rPr>
          <w:rFonts w:asciiTheme="majorHAnsi" w:hAnsiTheme="majorHAnsi" w:cstheme="majorHAnsi"/>
          <w:sz w:val="22"/>
        </w:rPr>
        <w:t>richiesti dal Disciplinare di gara</w:t>
      </w:r>
      <w:r w:rsidR="00C15C7A">
        <w:rPr>
          <w:rFonts w:asciiTheme="majorHAnsi" w:hAnsiTheme="majorHAnsi" w:cstheme="majorHAnsi"/>
          <w:sz w:val="22"/>
        </w:rPr>
        <w:t>.</w:t>
      </w:r>
    </w:p>
    <w:p w14:paraId="4C5A8206" w14:textId="31B89B08" w:rsidR="00C15C7A" w:rsidRPr="00FA1335" w:rsidRDefault="00C15C7A" w:rsidP="00FA1335">
      <w:pPr>
        <w:spacing w:line="360" w:lineRule="auto"/>
        <w:jc w:val="both"/>
        <w:rPr>
          <w:rFonts w:asciiTheme="majorHAnsi" w:hAnsiTheme="majorHAnsi" w:cstheme="majorHAnsi"/>
          <w:sz w:val="22"/>
        </w:rPr>
      </w:pPr>
      <w:r w:rsidRPr="00FA1335">
        <w:rPr>
          <w:rFonts w:asciiTheme="majorHAnsi" w:hAnsiTheme="majorHAnsi" w:cstheme="majorHAnsi"/>
          <w:b/>
          <w:sz w:val="22"/>
          <w:u w:val="single"/>
        </w:rPr>
        <w:t>dichiara/no altresì</w:t>
      </w:r>
    </w:p>
    <w:p w14:paraId="7F6B9BFC" w14:textId="5ACB7971" w:rsidR="00082326" w:rsidRPr="004436CF" w:rsidRDefault="00840A3F" w:rsidP="00333770">
      <w:pPr>
        <w:pStyle w:val="Paragrafoelenco"/>
        <w:numPr>
          <w:ilvl w:val="0"/>
          <w:numId w:val="18"/>
        </w:numPr>
        <w:spacing w:line="360" w:lineRule="auto"/>
        <w:ind w:left="426" w:hanging="426"/>
        <w:jc w:val="both"/>
        <w:rPr>
          <w:rFonts w:asciiTheme="majorHAnsi" w:hAnsiTheme="majorHAnsi" w:cstheme="majorHAnsi"/>
          <w:sz w:val="22"/>
          <w:szCs w:val="22"/>
        </w:rPr>
      </w:pPr>
      <w:r>
        <w:rPr>
          <w:rFonts w:asciiTheme="majorHAnsi" w:hAnsiTheme="majorHAnsi" w:cstheme="majorHAnsi"/>
          <w:b/>
          <w:sz w:val="22"/>
          <w:szCs w:val="22"/>
          <w:u w:val="single"/>
        </w:rPr>
        <w:t xml:space="preserve">di </w:t>
      </w:r>
      <w:r w:rsidR="00366DD8" w:rsidRPr="004436CF">
        <w:rPr>
          <w:rFonts w:asciiTheme="majorHAnsi" w:hAnsiTheme="majorHAnsi" w:cstheme="majorHAnsi"/>
          <w:b/>
          <w:sz w:val="22"/>
          <w:szCs w:val="22"/>
          <w:u w:val="single"/>
        </w:rPr>
        <w:t>accetta</w:t>
      </w:r>
      <w:r w:rsidR="00C15C7A">
        <w:rPr>
          <w:rFonts w:asciiTheme="majorHAnsi" w:hAnsiTheme="majorHAnsi" w:cstheme="majorHAnsi"/>
          <w:b/>
          <w:sz w:val="22"/>
          <w:szCs w:val="22"/>
          <w:u w:val="single"/>
        </w:rPr>
        <w:t>re</w:t>
      </w:r>
      <w:r w:rsidR="00366DD8" w:rsidRPr="004436CF">
        <w:rPr>
          <w:rFonts w:asciiTheme="majorHAnsi" w:hAnsiTheme="majorHAnsi" w:cstheme="majorHAnsi"/>
          <w:sz w:val="22"/>
          <w:szCs w:val="22"/>
        </w:rPr>
        <w:t xml:space="preserve">, senza condizione o riserva alcuna, tutte le norme e disposizioni contenute nella documentazione gara;  </w:t>
      </w:r>
    </w:p>
    <w:p w14:paraId="5710E72A" w14:textId="54C3CEE7" w:rsidR="00366DD8" w:rsidRPr="004436CF" w:rsidRDefault="00840A3F" w:rsidP="00366DD8">
      <w:pPr>
        <w:pStyle w:val="Paragrafoelenco"/>
        <w:numPr>
          <w:ilvl w:val="0"/>
          <w:numId w:val="18"/>
        </w:numPr>
        <w:spacing w:line="360" w:lineRule="auto"/>
        <w:ind w:left="426" w:hanging="426"/>
        <w:jc w:val="both"/>
        <w:rPr>
          <w:rFonts w:asciiTheme="majorHAnsi" w:hAnsiTheme="majorHAnsi" w:cstheme="majorHAnsi"/>
          <w:sz w:val="22"/>
          <w:szCs w:val="22"/>
        </w:rPr>
      </w:pPr>
      <w:r>
        <w:rPr>
          <w:rFonts w:asciiTheme="majorHAnsi" w:hAnsiTheme="majorHAnsi" w:cstheme="majorHAnsi"/>
          <w:b/>
          <w:sz w:val="22"/>
          <w:szCs w:val="22"/>
          <w:u w:val="single"/>
        </w:rPr>
        <w:t xml:space="preserve">di </w:t>
      </w:r>
      <w:r w:rsidR="00366DD8" w:rsidRPr="004436CF">
        <w:rPr>
          <w:rFonts w:asciiTheme="majorHAnsi" w:hAnsiTheme="majorHAnsi" w:cstheme="majorHAnsi"/>
          <w:b/>
          <w:sz w:val="22"/>
          <w:szCs w:val="22"/>
          <w:u w:val="single"/>
        </w:rPr>
        <w:t>accetta</w:t>
      </w:r>
      <w:r w:rsidR="00C15C7A">
        <w:rPr>
          <w:rFonts w:asciiTheme="majorHAnsi" w:hAnsiTheme="majorHAnsi" w:cstheme="majorHAnsi"/>
          <w:b/>
          <w:sz w:val="22"/>
          <w:szCs w:val="22"/>
          <w:u w:val="single"/>
        </w:rPr>
        <w:t>re</w:t>
      </w:r>
      <w:r w:rsidR="00366DD8" w:rsidRPr="004436CF">
        <w:rPr>
          <w:rFonts w:asciiTheme="majorHAnsi" w:hAnsiTheme="majorHAnsi" w:cstheme="majorHAnsi"/>
          <w:sz w:val="22"/>
          <w:szCs w:val="22"/>
        </w:rPr>
        <w:t xml:space="preserve"> il patto di integrità</w:t>
      </w:r>
      <w:r w:rsidR="00FE3386" w:rsidRPr="004436CF">
        <w:rPr>
          <w:rFonts w:asciiTheme="majorHAnsi" w:hAnsiTheme="majorHAnsi" w:cstheme="majorHAnsi"/>
          <w:sz w:val="22"/>
          <w:szCs w:val="22"/>
        </w:rPr>
        <w:t xml:space="preserve"> </w:t>
      </w:r>
      <w:r w:rsidR="0090080E" w:rsidRPr="004436CF">
        <w:rPr>
          <w:rFonts w:asciiTheme="majorHAnsi" w:hAnsiTheme="majorHAnsi" w:cstheme="majorHAnsi"/>
          <w:sz w:val="22"/>
          <w:szCs w:val="22"/>
        </w:rPr>
        <w:t xml:space="preserve">e </w:t>
      </w:r>
      <w:r w:rsidR="00FA1335">
        <w:rPr>
          <w:rFonts w:asciiTheme="majorHAnsi" w:hAnsiTheme="majorHAnsi" w:cstheme="majorHAnsi"/>
          <w:b/>
          <w:sz w:val="22"/>
          <w:szCs w:val="22"/>
          <w:u w:val="single"/>
        </w:rPr>
        <w:t>si</w:t>
      </w:r>
      <w:r w:rsidR="0090080E" w:rsidRPr="004436CF">
        <w:rPr>
          <w:rFonts w:asciiTheme="majorHAnsi" w:hAnsiTheme="majorHAnsi" w:cstheme="majorHAnsi"/>
          <w:b/>
          <w:sz w:val="22"/>
          <w:szCs w:val="22"/>
          <w:u w:val="single"/>
        </w:rPr>
        <w:t xml:space="preserve"> impegna/no</w:t>
      </w:r>
      <w:r w:rsidR="0090080E" w:rsidRPr="004436CF">
        <w:rPr>
          <w:rFonts w:asciiTheme="majorHAnsi" w:hAnsiTheme="majorHAnsi" w:cstheme="majorHAnsi"/>
          <w:sz w:val="22"/>
          <w:szCs w:val="22"/>
        </w:rPr>
        <w:t xml:space="preserve"> a sottoscriverlo in sede di stipula</w:t>
      </w:r>
      <w:r w:rsidR="00916952" w:rsidRPr="004436CF">
        <w:rPr>
          <w:rFonts w:asciiTheme="majorHAnsi" w:hAnsiTheme="majorHAnsi" w:cstheme="majorHAnsi"/>
          <w:sz w:val="22"/>
          <w:szCs w:val="22"/>
        </w:rPr>
        <w:t xml:space="preserve"> dell’Accordo quadro</w:t>
      </w:r>
      <w:r w:rsidR="00366DD8" w:rsidRPr="004436CF">
        <w:rPr>
          <w:rFonts w:asciiTheme="majorHAnsi" w:hAnsiTheme="majorHAnsi" w:cstheme="majorHAnsi"/>
          <w:sz w:val="22"/>
          <w:szCs w:val="22"/>
        </w:rPr>
        <w:t>;</w:t>
      </w:r>
    </w:p>
    <w:p w14:paraId="07B15434" w14:textId="6D018D3A" w:rsidR="00247D4F" w:rsidRPr="004436CF" w:rsidRDefault="00840A3F" w:rsidP="00247D4F">
      <w:pPr>
        <w:pStyle w:val="Paragrafoelenco"/>
        <w:numPr>
          <w:ilvl w:val="0"/>
          <w:numId w:val="18"/>
        </w:numPr>
        <w:spacing w:before="120" w:line="360" w:lineRule="auto"/>
        <w:ind w:left="426" w:hanging="426"/>
        <w:jc w:val="both"/>
        <w:rPr>
          <w:rFonts w:asciiTheme="majorHAnsi" w:hAnsiTheme="majorHAnsi" w:cstheme="majorHAnsi"/>
          <w:sz w:val="22"/>
          <w:szCs w:val="22"/>
        </w:rPr>
      </w:pPr>
      <w:r>
        <w:rPr>
          <w:rFonts w:asciiTheme="majorHAnsi" w:hAnsiTheme="majorHAnsi" w:cstheme="majorHAnsi"/>
          <w:b/>
          <w:bCs/>
          <w:sz w:val="22"/>
          <w:szCs w:val="22"/>
          <w:u w:val="single"/>
        </w:rPr>
        <w:t xml:space="preserve">di </w:t>
      </w:r>
      <w:r w:rsidR="00247D4F" w:rsidRPr="00A571C1">
        <w:rPr>
          <w:rFonts w:asciiTheme="majorHAnsi" w:hAnsiTheme="majorHAnsi" w:cstheme="majorHAnsi"/>
          <w:b/>
          <w:bCs/>
          <w:sz w:val="22"/>
          <w:szCs w:val="22"/>
          <w:u w:val="single"/>
        </w:rPr>
        <w:t>essere edotto</w:t>
      </w:r>
      <w:r w:rsidR="00F1726C" w:rsidRPr="00A571C1">
        <w:rPr>
          <w:rFonts w:asciiTheme="majorHAnsi" w:hAnsiTheme="majorHAnsi" w:cstheme="majorHAnsi"/>
          <w:b/>
          <w:bCs/>
          <w:sz w:val="22"/>
          <w:szCs w:val="22"/>
          <w:u w:val="single"/>
        </w:rPr>
        <w:t>/i</w:t>
      </w:r>
      <w:r w:rsidR="00247D4F" w:rsidRPr="004436CF">
        <w:rPr>
          <w:rFonts w:asciiTheme="majorHAnsi" w:hAnsiTheme="majorHAnsi" w:cstheme="majorHAnsi"/>
          <w:sz w:val="22"/>
          <w:szCs w:val="22"/>
        </w:rPr>
        <w:t xml:space="preserve"> degli obblighi derivanti dalla vigente normativa in tema di responsabilità amministrativa delle società e degli enti, in tema di prevenzione e repressione della corruzione e dell’illegalità nella pubblica amministrazione, nonché in tema di disciplina di comportamento dei dipendenti pubblici;</w:t>
      </w:r>
    </w:p>
    <w:p w14:paraId="46A408DB" w14:textId="5872980D" w:rsidR="00247D4F" w:rsidRPr="00C15C7A" w:rsidRDefault="00247D4F" w:rsidP="00F53806">
      <w:pPr>
        <w:pStyle w:val="Paragrafoelenco"/>
        <w:numPr>
          <w:ilvl w:val="0"/>
          <w:numId w:val="18"/>
        </w:numPr>
        <w:spacing w:line="360" w:lineRule="auto"/>
        <w:ind w:left="426" w:hanging="426"/>
        <w:jc w:val="both"/>
        <w:rPr>
          <w:rStyle w:val="Collegamentoipertestuale"/>
          <w:rFonts w:asciiTheme="majorHAnsi" w:hAnsiTheme="majorHAnsi" w:cstheme="majorHAnsi"/>
          <w:color w:val="auto"/>
          <w:sz w:val="22"/>
          <w:szCs w:val="22"/>
          <w:u w:val="none"/>
        </w:rPr>
      </w:pPr>
      <w:r w:rsidRPr="00A571C1">
        <w:rPr>
          <w:rFonts w:asciiTheme="majorHAnsi" w:hAnsiTheme="majorHAnsi" w:cstheme="majorHAnsi"/>
          <w:b/>
          <w:bCs/>
          <w:sz w:val="22"/>
          <w:szCs w:val="22"/>
          <w:u w:val="single"/>
        </w:rPr>
        <w:t>di aver preso visione e di attenersi</w:t>
      </w:r>
      <w:r w:rsidRPr="004436CF">
        <w:rPr>
          <w:rFonts w:asciiTheme="majorHAnsi" w:hAnsiTheme="majorHAnsi" w:cstheme="majorHAnsi"/>
          <w:sz w:val="22"/>
          <w:szCs w:val="22"/>
        </w:rPr>
        <w:t xml:space="preserve"> alle disposizioni contenute nel Codice di comportamento AgID, approvato con Determinazione n. 21 del 30 gennaio 2015, </w:t>
      </w:r>
      <w:r w:rsidR="00F53806" w:rsidRPr="004436CF">
        <w:rPr>
          <w:rFonts w:asciiTheme="majorHAnsi" w:hAnsiTheme="majorHAnsi" w:cstheme="majorHAnsi"/>
          <w:sz w:val="22"/>
          <w:szCs w:val="22"/>
        </w:rPr>
        <w:t>aggiornato con Determinazione n. 13/2023 e nel Piano Triennale di Prevenzione della Corruzione e della Trasparenza, Aggiornamento 2024-2026 approvato con Determinazione n. 26/2024 del 31 gennaio 2024,  nonché nella sottosezione Rischi corruttivi e trasparenza del PIAO 202</w:t>
      </w:r>
      <w:r w:rsidR="00193F4F" w:rsidRPr="004436CF">
        <w:rPr>
          <w:rFonts w:asciiTheme="majorHAnsi" w:hAnsiTheme="majorHAnsi" w:cstheme="majorHAnsi"/>
          <w:sz w:val="22"/>
          <w:szCs w:val="22"/>
        </w:rPr>
        <w:t>5</w:t>
      </w:r>
      <w:r w:rsidR="00F53806" w:rsidRPr="004436CF">
        <w:rPr>
          <w:rFonts w:asciiTheme="majorHAnsi" w:hAnsiTheme="majorHAnsi" w:cstheme="majorHAnsi"/>
          <w:sz w:val="22"/>
          <w:szCs w:val="22"/>
        </w:rPr>
        <w:t>-202</w:t>
      </w:r>
      <w:r w:rsidR="00193F4F" w:rsidRPr="004436CF">
        <w:rPr>
          <w:rFonts w:asciiTheme="majorHAnsi" w:hAnsiTheme="majorHAnsi" w:cstheme="majorHAnsi"/>
          <w:sz w:val="22"/>
          <w:szCs w:val="22"/>
        </w:rPr>
        <w:t>7</w:t>
      </w:r>
      <w:r w:rsidR="00F53806" w:rsidRPr="004436CF">
        <w:rPr>
          <w:rFonts w:asciiTheme="majorHAnsi" w:hAnsiTheme="majorHAnsi" w:cstheme="majorHAnsi"/>
          <w:sz w:val="22"/>
          <w:szCs w:val="22"/>
        </w:rPr>
        <w:t>, a</w:t>
      </w:r>
      <w:r w:rsidR="00193F4F" w:rsidRPr="004436CF">
        <w:rPr>
          <w:rFonts w:asciiTheme="majorHAnsi" w:hAnsiTheme="majorHAnsi" w:cstheme="majorHAnsi"/>
          <w:sz w:val="22"/>
          <w:szCs w:val="22"/>
        </w:rPr>
        <w:t>dottato</w:t>
      </w:r>
      <w:r w:rsidR="00F53806" w:rsidRPr="004436CF">
        <w:rPr>
          <w:rFonts w:asciiTheme="majorHAnsi" w:hAnsiTheme="majorHAnsi" w:cstheme="majorHAnsi"/>
          <w:sz w:val="22"/>
          <w:szCs w:val="22"/>
        </w:rPr>
        <w:t xml:space="preserve"> con Determinazione n. </w:t>
      </w:r>
      <w:r w:rsidR="00193F4F" w:rsidRPr="004436CF">
        <w:rPr>
          <w:rFonts w:asciiTheme="majorHAnsi" w:hAnsiTheme="majorHAnsi" w:cstheme="majorHAnsi"/>
          <w:sz w:val="22"/>
          <w:szCs w:val="22"/>
        </w:rPr>
        <w:t>14</w:t>
      </w:r>
      <w:r w:rsidR="00F53806" w:rsidRPr="004436CF">
        <w:rPr>
          <w:rFonts w:asciiTheme="majorHAnsi" w:hAnsiTheme="majorHAnsi" w:cstheme="majorHAnsi"/>
          <w:sz w:val="22"/>
          <w:szCs w:val="22"/>
        </w:rPr>
        <w:t>/202</w:t>
      </w:r>
      <w:r w:rsidR="00193F4F" w:rsidRPr="004436CF">
        <w:rPr>
          <w:rFonts w:asciiTheme="majorHAnsi" w:hAnsiTheme="majorHAnsi" w:cstheme="majorHAnsi"/>
          <w:sz w:val="22"/>
          <w:szCs w:val="22"/>
        </w:rPr>
        <w:t>5</w:t>
      </w:r>
      <w:r w:rsidR="00F53806" w:rsidRPr="004436CF">
        <w:rPr>
          <w:rFonts w:asciiTheme="majorHAnsi" w:hAnsiTheme="majorHAnsi" w:cstheme="majorHAnsi"/>
          <w:sz w:val="22"/>
          <w:szCs w:val="22"/>
        </w:rPr>
        <w:t xml:space="preserve"> del 31 gennaio 202</w:t>
      </w:r>
      <w:r w:rsidR="00193F4F" w:rsidRPr="004436CF">
        <w:rPr>
          <w:rFonts w:asciiTheme="majorHAnsi" w:hAnsiTheme="majorHAnsi" w:cstheme="majorHAnsi"/>
          <w:sz w:val="22"/>
          <w:szCs w:val="22"/>
        </w:rPr>
        <w:t>5</w:t>
      </w:r>
      <w:r w:rsidR="003F24F4">
        <w:rPr>
          <w:rFonts w:asciiTheme="majorHAnsi" w:hAnsiTheme="majorHAnsi" w:cstheme="majorHAnsi"/>
          <w:sz w:val="22"/>
          <w:szCs w:val="22"/>
        </w:rPr>
        <w:t xml:space="preserve"> </w:t>
      </w:r>
      <w:r w:rsidR="00F462E0" w:rsidRPr="00F462E0">
        <w:rPr>
          <w:rFonts w:asciiTheme="majorHAnsi" w:hAnsiTheme="majorHAnsi" w:cstheme="majorHAnsi"/>
          <w:sz w:val="22"/>
          <w:szCs w:val="22"/>
        </w:rPr>
        <w:t>e, da ultimo, aggiornato con Determinazione n. 52 del 4 aprile 2025</w:t>
      </w:r>
      <w:r w:rsidR="00F53806" w:rsidRPr="004436CF">
        <w:rPr>
          <w:rFonts w:asciiTheme="majorHAnsi" w:hAnsiTheme="majorHAnsi" w:cstheme="majorHAnsi"/>
          <w:sz w:val="22"/>
        </w:rPr>
        <w:t xml:space="preserve">, </w:t>
      </w:r>
      <w:r w:rsidRPr="004436CF">
        <w:rPr>
          <w:rFonts w:asciiTheme="majorHAnsi" w:hAnsiTheme="majorHAnsi" w:cstheme="majorHAnsi"/>
          <w:sz w:val="22"/>
          <w:szCs w:val="22"/>
        </w:rPr>
        <w:t xml:space="preserve">pubblicati sul sito internet </w:t>
      </w:r>
      <w:hyperlink r:id="rId11" w:history="1">
        <w:r w:rsidRPr="004436CF">
          <w:rPr>
            <w:rStyle w:val="Collegamentoipertestuale"/>
            <w:rFonts w:asciiTheme="majorHAnsi" w:hAnsiTheme="majorHAnsi" w:cstheme="majorHAnsi"/>
            <w:color w:val="auto"/>
            <w:sz w:val="22"/>
            <w:szCs w:val="22"/>
          </w:rPr>
          <w:t>www.agid.gov.it</w:t>
        </w:r>
      </w:hyperlink>
      <w:r w:rsidR="00F53806" w:rsidRPr="004436CF">
        <w:rPr>
          <w:rStyle w:val="Collegamentoipertestuale"/>
          <w:rFonts w:asciiTheme="majorHAnsi" w:hAnsiTheme="majorHAnsi" w:cstheme="majorHAnsi"/>
          <w:color w:val="auto"/>
          <w:sz w:val="22"/>
          <w:szCs w:val="22"/>
        </w:rPr>
        <w:t>;</w:t>
      </w:r>
    </w:p>
    <w:p w14:paraId="00BCC6B7" w14:textId="77777777" w:rsidR="00886C31" w:rsidRPr="00FA1335" w:rsidRDefault="003C7BA6" w:rsidP="00FA1335">
      <w:pPr>
        <w:spacing w:line="360" w:lineRule="auto"/>
        <w:jc w:val="both"/>
        <w:rPr>
          <w:rFonts w:asciiTheme="majorHAnsi" w:hAnsiTheme="majorHAnsi" w:cstheme="majorHAnsi"/>
          <w:sz w:val="22"/>
        </w:rPr>
      </w:pPr>
      <w:r w:rsidRPr="00FA1335">
        <w:rPr>
          <w:rFonts w:asciiTheme="majorHAnsi" w:hAnsiTheme="majorHAnsi" w:cstheme="majorHAnsi"/>
          <w:b/>
          <w:sz w:val="22"/>
          <w:u w:val="single"/>
        </w:rPr>
        <w:t>si impegna/no</w:t>
      </w:r>
      <w:r w:rsidRPr="00FA1335">
        <w:rPr>
          <w:rFonts w:asciiTheme="majorHAnsi" w:hAnsiTheme="majorHAnsi" w:cstheme="majorHAnsi"/>
          <w:sz w:val="22"/>
        </w:rPr>
        <w:t xml:space="preserve"> </w:t>
      </w:r>
    </w:p>
    <w:p w14:paraId="2C62C70E" w14:textId="632E4292" w:rsidR="00C15C7A" w:rsidRPr="004436CF" w:rsidRDefault="008A2A4C" w:rsidP="00F53806">
      <w:pPr>
        <w:pStyle w:val="Paragrafoelenco"/>
        <w:numPr>
          <w:ilvl w:val="0"/>
          <w:numId w:val="18"/>
        </w:numPr>
        <w:spacing w:line="360" w:lineRule="auto"/>
        <w:ind w:left="426" w:hanging="426"/>
        <w:jc w:val="both"/>
        <w:rPr>
          <w:rFonts w:asciiTheme="majorHAnsi" w:hAnsiTheme="majorHAnsi" w:cstheme="majorHAnsi"/>
          <w:sz w:val="22"/>
          <w:szCs w:val="22"/>
        </w:rPr>
      </w:pPr>
      <w:r w:rsidRPr="0077031D">
        <w:rPr>
          <w:rFonts w:asciiTheme="majorHAnsi" w:hAnsiTheme="majorHAnsi" w:cstheme="majorHAnsi"/>
          <w:b/>
          <w:bCs/>
          <w:sz w:val="22"/>
          <w:szCs w:val="22"/>
          <w:u w:val="single"/>
          <w:lang w:bidi="it-IT"/>
        </w:rPr>
        <w:t>a non attuare</w:t>
      </w:r>
      <w:r w:rsidRPr="008A2A4C">
        <w:rPr>
          <w:rFonts w:asciiTheme="majorHAnsi" w:hAnsiTheme="majorHAnsi" w:cstheme="majorHAnsi"/>
          <w:sz w:val="22"/>
          <w:szCs w:val="22"/>
          <w:lang w:bidi="it-IT"/>
        </w:rPr>
        <w:t xml:space="preserve"> nella presente gara intese e/o pratiche restrittive della concorrenza e del mercato vietate ai sensi della normativa applicabile</w:t>
      </w:r>
      <w:r>
        <w:rPr>
          <w:rFonts w:asciiTheme="majorHAnsi" w:hAnsiTheme="majorHAnsi" w:cstheme="majorHAnsi"/>
          <w:sz w:val="22"/>
          <w:szCs w:val="22"/>
          <w:lang w:bidi="it-IT"/>
        </w:rPr>
        <w:t>;</w:t>
      </w:r>
    </w:p>
    <w:p w14:paraId="78A0FD42" w14:textId="0539EDA9" w:rsidR="00366DD8" w:rsidRPr="004436CF" w:rsidRDefault="00366DD8" w:rsidP="00366DD8">
      <w:pPr>
        <w:pStyle w:val="Paragrafoelenco"/>
        <w:numPr>
          <w:ilvl w:val="0"/>
          <w:numId w:val="18"/>
        </w:numPr>
        <w:spacing w:line="360" w:lineRule="auto"/>
        <w:ind w:left="426" w:hanging="426"/>
        <w:jc w:val="both"/>
        <w:rPr>
          <w:rFonts w:asciiTheme="majorHAnsi" w:hAnsiTheme="majorHAnsi" w:cstheme="majorHAnsi"/>
          <w:sz w:val="22"/>
          <w:szCs w:val="22"/>
        </w:rPr>
      </w:pPr>
      <w:r w:rsidRPr="004436CF">
        <w:rPr>
          <w:rFonts w:asciiTheme="majorHAnsi" w:hAnsiTheme="majorHAnsi" w:cstheme="majorHAnsi"/>
          <w:sz w:val="22"/>
          <w:szCs w:val="22"/>
        </w:rPr>
        <w:lastRenderedPageBreak/>
        <w:t xml:space="preserve">ove non residente e privo di stabile organizzazione in Italia, </w:t>
      </w:r>
      <w:r w:rsidRPr="0077031D">
        <w:rPr>
          <w:rFonts w:asciiTheme="majorHAnsi" w:hAnsiTheme="majorHAnsi" w:cstheme="majorHAnsi"/>
          <w:b/>
          <w:bCs/>
          <w:sz w:val="22"/>
          <w:szCs w:val="22"/>
          <w:u w:val="single"/>
        </w:rPr>
        <w:t>ad uniformarsi</w:t>
      </w:r>
      <w:r w:rsidRPr="004436CF">
        <w:rPr>
          <w:rFonts w:asciiTheme="majorHAnsi" w:hAnsiTheme="majorHAnsi" w:cstheme="majorHAnsi"/>
          <w:sz w:val="22"/>
          <w:szCs w:val="22"/>
        </w:rPr>
        <w:t xml:space="preserve">, in caso di aggiudicazione, alla disciplina di cui agli articoli 17, comma 2, e 53, comma 3 del D.P.R. 633/1972 e a comunicare alla stazione appaltante la nomina del proprio rappresentante fiscale, nelle forme di legge; </w:t>
      </w:r>
    </w:p>
    <w:p w14:paraId="4D7369E6" w14:textId="77777777" w:rsidR="00C95A7F" w:rsidRPr="00C95A7F" w:rsidRDefault="00366DD8" w:rsidP="00C95A7F">
      <w:pPr>
        <w:spacing w:line="360" w:lineRule="auto"/>
        <w:jc w:val="both"/>
        <w:rPr>
          <w:rFonts w:asciiTheme="majorHAnsi" w:hAnsiTheme="majorHAnsi" w:cstheme="majorHAnsi"/>
          <w:sz w:val="22"/>
        </w:rPr>
      </w:pPr>
      <w:r w:rsidRPr="00C95A7F">
        <w:rPr>
          <w:rFonts w:asciiTheme="majorHAnsi" w:hAnsiTheme="majorHAnsi" w:cstheme="majorHAnsi"/>
          <w:b/>
          <w:sz w:val="22"/>
          <w:u w:val="single"/>
        </w:rPr>
        <w:t>indica</w:t>
      </w:r>
      <w:r w:rsidR="00F1726C" w:rsidRPr="00C95A7F">
        <w:rPr>
          <w:rFonts w:asciiTheme="majorHAnsi" w:hAnsiTheme="majorHAnsi" w:cstheme="majorHAnsi"/>
          <w:b/>
          <w:sz w:val="22"/>
          <w:u w:val="single"/>
        </w:rPr>
        <w:t>/no</w:t>
      </w:r>
      <w:r w:rsidRPr="00C95A7F">
        <w:rPr>
          <w:rFonts w:asciiTheme="majorHAnsi" w:hAnsiTheme="majorHAnsi" w:cstheme="majorHAnsi"/>
          <w:sz w:val="22"/>
        </w:rPr>
        <w:t xml:space="preserve"> </w:t>
      </w:r>
    </w:p>
    <w:p w14:paraId="5320D08D" w14:textId="1A5F19F4" w:rsidR="00366DD8" w:rsidRPr="004436CF" w:rsidRDefault="00366DD8" w:rsidP="00366DD8">
      <w:pPr>
        <w:pStyle w:val="Paragrafoelenco"/>
        <w:numPr>
          <w:ilvl w:val="0"/>
          <w:numId w:val="18"/>
        </w:numPr>
        <w:spacing w:line="360" w:lineRule="auto"/>
        <w:ind w:left="426" w:hanging="426"/>
        <w:jc w:val="both"/>
        <w:rPr>
          <w:rFonts w:asciiTheme="majorHAnsi" w:hAnsiTheme="majorHAnsi" w:cstheme="majorHAnsi"/>
          <w:sz w:val="22"/>
          <w:szCs w:val="22"/>
        </w:rPr>
      </w:pPr>
      <w:r w:rsidRPr="004436CF">
        <w:rPr>
          <w:rFonts w:asciiTheme="majorHAnsi" w:hAnsiTheme="majorHAnsi" w:cstheme="majorHAnsi"/>
          <w:sz w:val="22"/>
          <w:szCs w:val="22"/>
        </w:rPr>
        <w:t>i seguenti dati: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61"/>
        <w:gridCol w:w="2907"/>
        <w:gridCol w:w="1776"/>
      </w:tblGrid>
      <w:tr w:rsidR="00366DD8" w:rsidRPr="004436CF" w14:paraId="67AF2EDB" w14:textId="77777777" w:rsidTr="00B13DC5">
        <w:trPr>
          <w:trHeight w:val="308"/>
          <w:jc w:val="center"/>
        </w:trPr>
        <w:tc>
          <w:tcPr>
            <w:tcW w:w="4361" w:type="dxa"/>
            <w:shd w:val="clear" w:color="auto" w:fill="1F4E79" w:themeFill="accent1" w:themeFillShade="80"/>
            <w:vAlign w:val="center"/>
          </w:tcPr>
          <w:p w14:paraId="2CED8991" w14:textId="77777777" w:rsidR="00366DD8" w:rsidRPr="004436CF" w:rsidRDefault="00366DD8" w:rsidP="00DF034D">
            <w:pPr>
              <w:jc w:val="center"/>
              <w:rPr>
                <w:rFonts w:asciiTheme="majorHAnsi" w:hAnsiTheme="majorHAnsi" w:cstheme="majorHAnsi"/>
                <w:color w:val="FFFFFF" w:themeColor="background1"/>
                <w:sz w:val="22"/>
              </w:rPr>
            </w:pPr>
            <w:r w:rsidRPr="004436CF">
              <w:rPr>
                <w:rFonts w:asciiTheme="majorHAnsi" w:hAnsiTheme="majorHAnsi" w:cstheme="majorHAnsi"/>
                <w:b/>
                <w:bCs/>
                <w:smallCaps/>
                <w:color w:val="FFFFFF" w:themeColor="background1"/>
                <w:sz w:val="22"/>
              </w:rPr>
              <w:t>Domicilio fiscale</w:t>
            </w:r>
          </w:p>
        </w:tc>
        <w:tc>
          <w:tcPr>
            <w:tcW w:w="2907" w:type="dxa"/>
            <w:shd w:val="clear" w:color="auto" w:fill="1F4E79" w:themeFill="accent1" w:themeFillShade="80"/>
            <w:vAlign w:val="center"/>
          </w:tcPr>
          <w:p w14:paraId="2FC33912" w14:textId="77777777" w:rsidR="00366DD8" w:rsidRPr="004436CF" w:rsidRDefault="00366DD8" w:rsidP="00DF034D">
            <w:pPr>
              <w:jc w:val="center"/>
              <w:rPr>
                <w:rFonts w:asciiTheme="majorHAnsi" w:hAnsiTheme="majorHAnsi" w:cstheme="majorHAnsi"/>
                <w:b/>
                <w:bCs/>
                <w:smallCaps/>
                <w:color w:val="FFFFFF" w:themeColor="background1"/>
                <w:sz w:val="22"/>
              </w:rPr>
            </w:pPr>
            <w:r w:rsidRPr="004436CF">
              <w:rPr>
                <w:rFonts w:asciiTheme="majorHAnsi" w:hAnsiTheme="majorHAnsi" w:cstheme="majorHAnsi"/>
                <w:b/>
                <w:bCs/>
                <w:smallCaps/>
                <w:color w:val="FFFFFF" w:themeColor="background1"/>
                <w:sz w:val="22"/>
              </w:rPr>
              <w:t>Codice Fiscale</w:t>
            </w:r>
          </w:p>
        </w:tc>
        <w:tc>
          <w:tcPr>
            <w:tcW w:w="1776" w:type="dxa"/>
            <w:shd w:val="clear" w:color="auto" w:fill="1F4E79" w:themeFill="accent1" w:themeFillShade="80"/>
            <w:vAlign w:val="center"/>
          </w:tcPr>
          <w:p w14:paraId="6F71469F" w14:textId="77777777" w:rsidR="00366DD8" w:rsidRPr="004436CF" w:rsidRDefault="00366DD8" w:rsidP="00DF034D">
            <w:pPr>
              <w:jc w:val="center"/>
              <w:rPr>
                <w:rFonts w:asciiTheme="majorHAnsi" w:hAnsiTheme="majorHAnsi" w:cstheme="majorHAnsi"/>
                <w:b/>
                <w:bCs/>
                <w:smallCaps/>
                <w:color w:val="FFFFFF" w:themeColor="background1"/>
                <w:sz w:val="22"/>
              </w:rPr>
            </w:pPr>
            <w:r w:rsidRPr="004436CF">
              <w:rPr>
                <w:rFonts w:asciiTheme="majorHAnsi" w:hAnsiTheme="majorHAnsi" w:cstheme="majorHAnsi"/>
                <w:b/>
                <w:bCs/>
                <w:smallCaps/>
                <w:color w:val="FFFFFF" w:themeColor="background1"/>
                <w:sz w:val="22"/>
              </w:rPr>
              <w:t>PEC</w:t>
            </w:r>
          </w:p>
        </w:tc>
      </w:tr>
      <w:tr w:rsidR="00366DD8" w:rsidRPr="004436CF" w14:paraId="121D0342" w14:textId="77777777" w:rsidTr="00B13DC5">
        <w:trPr>
          <w:trHeight w:val="322"/>
          <w:jc w:val="center"/>
        </w:trPr>
        <w:tc>
          <w:tcPr>
            <w:tcW w:w="4361" w:type="dxa"/>
            <w:shd w:val="clear" w:color="auto" w:fill="auto"/>
            <w:vAlign w:val="center"/>
          </w:tcPr>
          <w:p w14:paraId="46A57361" w14:textId="77777777" w:rsidR="00366DD8" w:rsidRPr="004436CF" w:rsidRDefault="00366DD8" w:rsidP="00DF034D">
            <w:pPr>
              <w:jc w:val="center"/>
              <w:rPr>
                <w:rFonts w:asciiTheme="majorHAnsi" w:hAnsiTheme="majorHAnsi" w:cstheme="majorHAnsi"/>
                <w:bCs/>
                <w:sz w:val="22"/>
              </w:rPr>
            </w:pPr>
          </w:p>
        </w:tc>
        <w:tc>
          <w:tcPr>
            <w:tcW w:w="2907" w:type="dxa"/>
            <w:vAlign w:val="center"/>
          </w:tcPr>
          <w:p w14:paraId="544838B0" w14:textId="77777777" w:rsidR="00366DD8" w:rsidRPr="004436CF" w:rsidRDefault="00366DD8" w:rsidP="00DF034D">
            <w:pPr>
              <w:jc w:val="center"/>
              <w:rPr>
                <w:rFonts w:asciiTheme="majorHAnsi" w:hAnsiTheme="majorHAnsi" w:cstheme="majorHAnsi"/>
                <w:bCs/>
                <w:sz w:val="22"/>
              </w:rPr>
            </w:pPr>
          </w:p>
        </w:tc>
        <w:tc>
          <w:tcPr>
            <w:tcW w:w="1776" w:type="dxa"/>
            <w:shd w:val="clear" w:color="auto" w:fill="auto"/>
            <w:vAlign w:val="center"/>
          </w:tcPr>
          <w:p w14:paraId="71B399B7" w14:textId="77777777" w:rsidR="00366DD8" w:rsidRPr="004436CF" w:rsidRDefault="00366DD8" w:rsidP="00B13DC5">
            <w:pPr>
              <w:ind w:right="-518"/>
              <w:jc w:val="center"/>
              <w:rPr>
                <w:rFonts w:asciiTheme="majorHAnsi" w:hAnsiTheme="majorHAnsi" w:cstheme="majorHAnsi"/>
                <w:bCs/>
                <w:sz w:val="22"/>
              </w:rPr>
            </w:pPr>
          </w:p>
        </w:tc>
      </w:tr>
    </w:tbl>
    <w:p w14:paraId="7E12C587" w14:textId="77777777" w:rsidR="00366DD8" w:rsidRPr="004436CF" w:rsidRDefault="00366DD8" w:rsidP="00366DD8">
      <w:pPr>
        <w:pStyle w:val="Paragrafoelenco"/>
        <w:spacing w:line="360" w:lineRule="auto"/>
        <w:ind w:left="426"/>
        <w:jc w:val="both"/>
        <w:rPr>
          <w:rFonts w:asciiTheme="majorHAnsi" w:hAnsiTheme="majorHAnsi" w:cstheme="majorHAnsi"/>
          <w:sz w:val="22"/>
          <w:szCs w:val="22"/>
        </w:rPr>
      </w:pPr>
      <w:r w:rsidRPr="004436CF">
        <w:rPr>
          <w:rFonts w:asciiTheme="majorHAnsi" w:hAnsiTheme="majorHAnsi" w:cstheme="majorHAnsi"/>
          <w:b/>
          <w:sz w:val="22"/>
          <w:szCs w:val="22"/>
        </w:rPr>
        <w:t>oppure</w:t>
      </w:r>
      <w:r w:rsidRPr="004436CF">
        <w:rPr>
          <w:rFonts w:asciiTheme="majorHAnsi" w:hAnsiTheme="majorHAnsi" w:cstheme="majorHAnsi"/>
          <w:sz w:val="22"/>
          <w:szCs w:val="22"/>
        </w:rPr>
        <w:t xml:space="preserve">, </w:t>
      </w:r>
    </w:p>
    <w:p w14:paraId="6FD7FEBA" w14:textId="278E375F" w:rsidR="009A2837" w:rsidRPr="004436CF" w:rsidRDefault="00366DD8" w:rsidP="009A2837">
      <w:pPr>
        <w:pStyle w:val="Paragrafoelenco"/>
        <w:spacing w:line="360" w:lineRule="auto"/>
        <w:ind w:left="426"/>
        <w:jc w:val="both"/>
        <w:rPr>
          <w:rFonts w:asciiTheme="majorHAnsi" w:hAnsiTheme="majorHAnsi" w:cstheme="majorHAnsi"/>
        </w:rPr>
      </w:pPr>
      <w:r w:rsidRPr="004436CF">
        <w:rPr>
          <w:rFonts w:asciiTheme="majorHAnsi" w:hAnsiTheme="majorHAnsi" w:cstheme="majorHAnsi"/>
          <w:sz w:val="22"/>
          <w:szCs w:val="22"/>
        </w:rPr>
        <w:t xml:space="preserve">solo in caso di concorrenti aventi sede in altri Stati membri, il seguente indirizzo di posta elettronica </w:t>
      </w:r>
      <w:sdt>
        <w:sdtPr>
          <w:rPr>
            <w:rFonts w:asciiTheme="majorHAnsi" w:hAnsiTheme="majorHAnsi" w:cstheme="majorHAnsi"/>
            <w:sz w:val="22"/>
            <w:szCs w:val="22"/>
          </w:rPr>
          <w:id w:val="725721885"/>
          <w:placeholder>
            <w:docPart w:val="90B1ED945B534A24920113C93C871C33"/>
          </w:placeholder>
          <w:showingPlcHdr/>
          <w15:appearance w15:val="hidden"/>
        </w:sdtPr>
        <w:sdtContent>
          <w:r w:rsidRPr="004436CF">
            <w:rPr>
              <w:rStyle w:val="Testosegnaposto"/>
              <w:rFonts w:asciiTheme="majorHAnsi" w:eastAsia="Calibri" w:hAnsiTheme="majorHAnsi" w:cstheme="majorHAnsi"/>
              <w:sz w:val="22"/>
              <w:szCs w:val="22"/>
            </w:rPr>
            <w:t>Fare clic qui per immettere testo.</w:t>
          </w:r>
        </w:sdtContent>
      </w:sdt>
      <w:r w:rsidRPr="004436CF">
        <w:rPr>
          <w:rFonts w:asciiTheme="majorHAnsi" w:hAnsiTheme="majorHAnsi" w:cstheme="majorHAnsi"/>
          <w:sz w:val="22"/>
          <w:szCs w:val="22"/>
        </w:rPr>
        <w:t xml:space="preserve"> ai fini delle comunicazioni ed elegge domicilio, per effetto della presentazione dell’offerta, nell’apposita area del</w:t>
      </w:r>
      <w:r w:rsidR="00576B01" w:rsidRPr="004436CF">
        <w:rPr>
          <w:rFonts w:asciiTheme="majorHAnsi" w:hAnsiTheme="majorHAnsi" w:cstheme="majorHAnsi"/>
          <w:sz w:val="22"/>
          <w:szCs w:val="22"/>
        </w:rPr>
        <w:t>la Piattaforma</w:t>
      </w:r>
      <w:r w:rsidRPr="004436CF">
        <w:rPr>
          <w:rFonts w:asciiTheme="majorHAnsi" w:hAnsiTheme="majorHAnsi" w:cstheme="majorHAnsi"/>
          <w:sz w:val="22"/>
          <w:szCs w:val="22"/>
        </w:rPr>
        <w:t xml:space="preserve"> ad esso riservata ed all’indirizzo di posta certificata sopra indicato;  </w:t>
      </w:r>
    </w:p>
    <w:p w14:paraId="06E3FF83" w14:textId="77777777" w:rsidR="008038D6" w:rsidRPr="001D66B1" w:rsidRDefault="00366DD8" w:rsidP="001D66B1">
      <w:pPr>
        <w:spacing w:line="360" w:lineRule="auto"/>
        <w:jc w:val="both"/>
        <w:rPr>
          <w:rFonts w:asciiTheme="majorHAnsi" w:hAnsiTheme="majorHAnsi" w:cstheme="majorHAnsi"/>
          <w:szCs w:val="24"/>
        </w:rPr>
      </w:pPr>
      <w:r w:rsidRPr="001D66B1">
        <w:rPr>
          <w:rFonts w:asciiTheme="majorHAnsi" w:hAnsiTheme="majorHAnsi" w:cstheme="majorHAnsi"/>
          <w:b/>
          <w:sz w:val="22"/>
          <w:u w:val="single"/>
        </w:rPr>
        <w:t>dichiara</w:t>
      </w:r>
      <w:r w:rsidR="00F1726C" w:rsidRPr="001D66B1">
        <w:rPr>
          <w:rFonts w:asciiTheme="majorHAnsi" w:hAnsiTheme="majorHAnsi" w:cstheme="majorHAnsi"/>
          <w:b/>
          <w:sz w:val="22"/>
          <w:u w:val="single"/>
        </w:rPr>
        <w:t>/no</w:t>
      </w:r>
    </w:p>
    <w:p w14:paraId="22394C60" w14:textId="6CD608EC" w:rsidR="001655A8" w:rsidRPr="001D66B1" w:rsidRDefault="008038D6" w:rsidP="00854F04">
      <w:pPr>
        <w:pStyle w:val="Paragrafoelenco"/>
        <w:numPr>
          <w:ilvl w:val="0"/>
          <w:numId w:val="18"/>
        </w:numPr>
        <w:spacing w:line="360" w:lineRule="auto"/>
        <w:ind w:left="426" w:hanging="426"/>
        <w:jc w:val="both"/>
        <w:rPr>
          <w:rFonts w:asciiTheme="majorHAnsi" w:hAnsiTheme="majorHAnsi" w:cstheme="majorHAnsi"/>
        </w:rPr>
      </w:pPr>
      <w:r w:rsidRPr="001D66B1">
        <w:rPr>
          <w:rFonts w:asciiTheme="majorHAnsi" w:hAnsiTheme="majorHAnsi" w:cstheme="majorHAnsi"/>
          <w:sz w:val="22"/>
          <w:szCs w:val="22"/>
        </w:rPr>
        <w:t xml:space="preserve">ai </w:t>
      </w:r>
      <w:r w:rsidR="00366DD8" w:rsidRPr="001D66B1">
        <w:rPr>
          <w:rFonts w:asciiTheme="majorHAnsi" w:hAnsiTheme="majorHAnsi" w:cstheme="majorHAnsi"/>
          <w:sz w:val="22"/>
          <w:szCs w:val="22"/>
        </w:rPr>
        <w:t xml:space="preserve">sensi e per gli effetti dell’articolo 13 del Regolamento UE n. 2016/679, </w:t>
      </w:r>
      <w:r w:rsidR="00366DD8" w:rsidRPr="00A571C1">
        <w:rPr>
          <w:rFonts w:asciiTheme="majorHAnsi" w:hAnsiTheme="majorHAnsi" w:cstheme="majorHAnsi"/>
          <w:b/>
          <w:bCs/>
          <w:sz w:val="22"/>
          <w:szCs w:val="22"/>
          <w:u w:val="single"/>
        </w:rPr>
        <w:t>di aver letto</w:t>
      </w:r>
      <w:r w:rsidR="00366DD8" w:rsidRPr="001D66B1">
        <w:rPr>
          <w:rFonts w:asciiTheme="majorHAnsi" w:hAnsiTheme="majorHAnsi" w:cstheme="majorHAnsi"/>
          <w:sz w:val="22"/>
          <w:szCs w:val="22"/>
        </w:rPr>
        <w:t xml:space="preserve"> l’informativa sul trattamento dei dati personali contenuta nel Disciplinare di </w:t>
      </w:r>
      <w:r w:rsidR="00576B01" w:rsidRPr="001D66B1">
        <w:rPr>
          <w:rFonts w:asciiTheme="majorHAnsi" w:hAnsiTheme="majorHAnsi" w:cstheme="majorHAnsi"/>
          <w:sz w:val="22"/>
          <w:szCs w:val="22"/>
        </w:rPr>
        <w:t>gara</w:t>
      </w:r>
      <w:r w:rsidR="00F1726C" w:rsidRPr="001D66B1">
        <w:rPr>
          <w:rFonts w:asciiTheme="majorHAnsi" w:hAnsiTheme="majorHAnsi" w:cstheme="majorHAnsi"/>
          <w:sz w:val="22"/>
          <w:szCs w:val="22"/>
        </w:rPr>
        <w:t xml:space="preserve"> </w:t>
      </w:r>
      <w:r w:rsidR="00366DD8" w:rsidRPr="001D66B1">
        <w:rPr>
          <w:rFonts w:asciiTheme="majorHAnsi" w:hAnsiTheme="majorHAnsi" w:cstheme="majorHAnsi"/>
          <w:sz w:val="22"/>
          <w:szCs w:val="22"/>
        </w:rPr>
        <w:t>e di acconsentire al trattamento dei dati personali, anche giudiziari, mediante strumenti manuali ed informatici, esclusivamente nell’ambito della presente iniziativa e per le finalità ivi descritte;</w:t>
      </w:r>
      <w:r w:rsidR="00D75825" w:rsidRPr="001D66B1">
        <w:rPr>
          <w:rFonts w:asciiTheme="majorHAnsi" w:hAnsiTheme="majorHAnsi" w:cstheme="majorHAnsi"/>
          <w:sz w:val="22"/>
          <w:szCs w:val="22"/>
        </w:rPr>
        <w:t xml:space="preserve"> </w:t>
      </w:r>
      <w:r w:rsidR="00366DD8" w:rsidRPr="001D66B1">
        <w:rPr>
          <w:rFonts w:asciiTheme="majorHAnsi" w:hAnsiTheme="majorHAnsi" w:cstheme="majorHAnsi"/>
          <w:sz w:val="22"/>
        </w:rPr>
        <w:t>di essere stato informato circa i diritti di cui agli artt. 15 e segg. del Regolamento UE n. 2016/679</w:t>
      </w:r>
      <w:r w:rsidR="001F0D56" w:rsidRPr="001D66B1">
        <w:rPr>
          <w:rFonts w:asciiTheme="majorHAnsi" w:hAnsiTheme="majorHAnsi" w:cstheme="majorHAnsi"/>
          <w:sz w:val="22"/>
        </w:rPr>
        <w:t xml:space="preserve"> e </w:t>
      </w:r>
      <w:r w:rsidR="001F0D56" w:rsidRPr="001D66B1">
        <w:rPr>
          <w:rFonts w:asciiTheme="majorHAnsi" w:hAnsiTheme="majorHAnsi" w:cstheme="majorHAnsi"/>
          <w:b/>
          <w:sz w:val="22"/>
          <w:u w:val="single"/>
        </w:rPr>
        <w:t>s</w:t>
      </w:r>
      <w:r w:rsidR="00366DD8" w:rsidRPr="001D66B1">
        <w:rPr>
          <w:rFonts w:asciiTheme="majorHAnsi" w:hAnsiTheme="majorHAnsi" w:cstheme="majorHAnsi"/>
          <w:b/>
          <w:sz w:val="22"/>
          <w:u w:val="single"/>
        </w:rPr>
        <w:t>i impegna</w:t>
      </w:r>
      <w:r w:rsidR="00F1726C" w:rsidRPr="001D66B1">
        <w:rPr>
          <w:rFonts w:asciiTheme="majorHAnsi" w:hAnsiTheme="majorHAnsi" w:cstheme="majorHAnsi"/>
          <w:b/>
          <w:sz w:val="22"/>
          <w:u w:val="single"/>
        </w:rPr>
        <w:t>/no</w:t>
      </w:r>
      <w:r w:rsidR="00366DD8" w:rsidRPr="001D66B1">
        <w:rPr>
          <w:rFonts w:asciiTheme="majorHAnsi" w:hAnsiTheme="majorHAnsi" w:cstheme="majorHAnsi"/>
          <w:sz w:val="22"/>
        </w:rPr>
        <w:t>, inoltre, ad adempiere agli obblighi di informativa e di consenso, ove necessario, nei confronti delle persone fisiche (Interessati) di cui sono forniti dati personali nell’ambito della procedura di affidamento, per consentire il trattamento dei loro Dati personali da parte di AgID o delle Amministrazioni per le finalità descritte nell’informativa</w:t>
      </w:r>
      <w:r w:rsidR="00576B01" w:rsidRPr="001D66B1">
        <w:rPr>
          <w:rFonts w:asciiTheme="majorHAnsi" w:hAnsiTheme="majorHAnsi" w:cstheme="majorHAnsi"/>
          <w:sz w:val="22"/>
        </w:rPr>
        <w:t>;</w:t>
      </w:r>
    </w:p>
    <w:p w14:paraId="796DD441" w14:textId="33BA2FED" w:rsidR="00157817" w:rsidRPr="001D66B1" w:rsidRDefault="001655A8" w:rsidP="001D66B1">
      <w:pPr>
        <w:pStyle w:val="Titolo2"/>
        <w:ind w:left="11" w:right="176" w:hanging="11"/>
        <w:rPr>
          <w:rFonts w:asciiTheme="majorHAnsi" w:eastAsia="Times New Roman" w:hAnsiTheme="majorHAnsi" w:cstheme="majorHAnsi"/>
          <w:bCs w:val="0"/>
          <w:color w:val="auto"/>
          <w:kern w:val="0"/>
          <w:sz w:val="22"/>
          <w:szCs w:val="22"/>
          <w:u w:val="single"/>
          <w:lang w:bidi="ar-SA"/>
        </w:rPr>
      </w:pPr>
      <w:r w:rsidRPr="004436CF">
        <w:rPr>
          <w:rFonts w:asciiTheme="majorHAnsi" w:eastAsia="Times New Roman" w:hAnsiTheme="majorHAnsi" w:cstheme="majorHAnsi"/>
          <w:bCs w:val="0"/>
          <w:color w:val="auto"/>
          <w:kern w:val="0"/>
          <w:sz w:val="22"/>
          <w:szCs w:val="22"/>
          <w:u w:val="single"/>
          <w:lang w:bidi="ar-SA"/>
        </w:rPr>
        <w:t xml:space="preserve">dichiara/no infine </w:t>
      </w:r>
    </w:p>
    <w:p w14:paraId="0886EB99" w14:textId="3D3F762A" w:rsidR="00157817" w:rsidRPr="004436CF" w:rsidRDefault="00157817" w:rsidP="001655A8">
      <w:pPr>
        <w:numPr>
          <w:ilvl w:val="0"/>
          <w:numId w:val="18"/>
        </w:numPr>
        <w:suppressAutoHyphens w:val="0"/>
        <w:spacing w:before="0" w:after="149" w:line="247" w:lineRule="auto"/>
        <w:ind w:left="426" w:right="160" w:hanging="437"/>
        <w:jc w:val="both"/>
        <w:rPr>
          <w:rFonts w:asciiTheme="majorHAnsi" w:eastAsia="Times New Roman" w:hAnsiTheme="majorHAnsi" w:cstheme="majorHAnsi"/>
          <w:color w:val="auto"/>
          <w:kern w:val="0"/>
          <w:sz w:val="22"/>
          <w:szCs w:val="24"/>
          <w:lang w:bidi="ar-SA"/>
        </w:rPr>
      </w:pPr>
      <w:r w:rsidRPr="00A571C1">
        <w:rPr>
          <w:rFonts w:asciiTheme="majorHAnsi" w:eastAsia="Times New Roman" w:hAnsiTheme="majorHAnsi" w:cstheme="majorHAnsi"/>
          <w:b/>
          <w:bCs/>
          <w:color w:val="auto"/>
          <w:kern w:val="0"/>
          <w:sz w:val="22"/>
          <w:szCs w:val="24"/>
          <w:u w:val="single"/>
          <w:lang w:bidi="ar-SA"/>
        </w:rPr>
        <w:t>di essere a conoscenza e di accettare</w:t>
      </w:r>
      <w:r w:rsidRPr="004436CF">
        <w:rPr>
          <w:rFonts w:asciiTheme="majorHAnsi" w:eastAsia="Times New Roman" w:hAnsiTheme="majorHAnsi" w:cstheme="majorHAnsi"/>
          <w:color w:val="auto"/>
          <w:kern w:val="0"/>
          <w:sz w:val="22"/>
          <w:szCs w:val="24"/>
          <w:lang w:bidi="ar-SA"/>
        </w:rPr>
        <w:t xml:space="preserve"> che qualora dovesse essere individuato quale aggiudicatario di fase dovrà dar prova di quanto sopra dichiarato secondo le modalità </w:t>
      </w:r>
      <w:r w:rsidR="00C51244" w:rsidRPr="004436CF">
        <w:rPr>
          <w:rFonts w:asciiTheme="majorHAnsi" w:eastAsia="Times New Roman" w:hAnsiTheme="majorHAnsi" w:cstheme="majorHAnsi"/>
          <w:color w:val="auto"/>
          <w:kern w:val="0"/>
          <w:sz w:val="22"/>
          <w:szCs w:val="24"/>
          <w:lang w:bidi="ar-SA"/>
        </w:rPr>
        <w:t xml:space="preserve">previste dal </w:t>
      </w:r>
      <w:r w:rsidRPr="004436CF">
        <w:rPr>
          <w:rFonts w:asciiTheme="majorHAnsi" w:eastAsia="Times New Roman" w:hAnsiTheme="majorHAnsi" w:cstheme="majorHAnsi"/>
          <w:color w:val="auto"/>
          <w:kern w:val="0"/>
          <w:sz w:val="22"/>
          <w:szCs w:val="24"/>
          <w:lang w:bidi="ar-SA"/>
        </w:rPr>
        <w:t xml:space="preserve">Disciplinare di gara a semplice richiesta della Stazione </w:t>
      </w:r>
      <w:r w:rsidR="00456BF7" w:rsidRPr="004436CF">
        <w:rPr>
          <w:rFonts w:asciiTheme="majorHAnsi" w:eastAsia="Times New Roman" w:hAnsiTheme="majorHAnsi" w:cstheme="majorHAnsi"/>
          <w:color w:val="auto"/>
          <w:kern w:val="0"/>
          <w:sz w:val="22"/>
          <w:szCs w:val="24"/>
          <w:lang w:bidi="ar-SA"/>
        </w:rPr>
        <w:t>a</w:t>
      </w:r>
      <w:r w:rsidRPr="004436CF">
        <w:rPr>
          <w:rFonts w:asciiTheme="majorHAnsi" w:eastAsia="Times New Roman" w:hAnsiTheme="majorHAnsi" w:cstheme="majorHAnsi"/>
          <w:color w:val="auto"/>
          <w:kern w:val="0"/>
          <w:sz w:val="22"/>
          <w:szCs w:val="24"/>
          <w:lang w:bidi="ar-SA"/>
        </w:rPr>
        <w:t xml:space="preserve">ppaltante; </w:t>
      </w:r>
    </w:p>
    <w:p w14:paraId="3B091317" w14:textId="77777777" w:rsidR="00157817" w:rsidRPr="004436CF" w:rsidRDefault="00157817" w:rsidP="001655A8">
      <w:pPr>
        <w:numPr>
          <w:ilvl w:val="0"/>
          <w:numId w:val="18"/>
        </w:numPr>
        <w:suppressAutoHyphens w:val="0"/>
        <w:spacing w:before="0" w:after="149" w:line="247" w:lineRule="auto"/>
        <w:ind w:left="426" w:right="160" w:hanging="426"/>
        <w:jc w:val="both"/>
        <w:rPr>
          <w:rFonts w:asciiTheme="majorHAnsi" w:eastAsia="Times New Roman" w:hAnsiTheme="majorHAnsi" w:cstheme="majorHAnsi"/>
          <w:color w:val="auto"/>
          <w:kern w:val="0"/>
          <w:sz w:val="22"/>
          <w:szCs w:val="24"/>
          <w:lang w:bidi="ar-SA"/>
        </w:rPr>
      </w:pPr>
      <w:r w:rsidRPr="0077031D">
        <w:rPr>
          <w:rFonts w:asciiTheme="majorHAnsi" w:eastAsia="Times New Roman" w:hAnsiTheme="majorHAnsi" w:cstheme="majorHAnsi"/>
          <w:b/>
          <w:bCs/>
          <w:color w:val="auto"/>
          <w:kern w:val="0"/>
          <w:sz w:val="22"/>
          <w:szCs w:val="24"/>
          <w:u w:val="single"/>
          <w:lang w:bidi="ar-SA"/>
        </w:rPr>
        <w:t>di essere a conoscenza e di accettare</w:t>
      </w:r>
      <w:r w:rsidRPr="004436CF">
        <w:rPr>
          <w:rFonts w:asciiTheme="majorHAnsi" w:eastAsia="Times New Roman" w:hAnsiTheme="majorHAnsi" w:cstheme="majorHAnsi"/>
          <w:color w:val="auto"/>
          <w:kern w:val="0"/>
          <w:sz w:val="22"/>
          <w:szCs w:val="24"/>
          <w:lang w:bidi="ar-SA"/>
        </w:rPr>
        <w:t xml:space="preserve"> che tale richiesta potrebbe essere avanzata, anche nei confronti dei soggetti non aggiudicatari; </w:t>
      </w:r>
    </w:p>
    <w:p w14:paraId="27ADE0DE" w14:textId="0CAAAAE2" w:rsidR="00A1446A" w:rsidRPr="004436CF" w:rsidRDefault="00157817" w:rsidP="001655A8">
      <w:pPr>
        <w:numPr>
          <w:ilvl w:val="0"/>
          <w:numId w:val="18"/>
        </w:numPr>
        <w:suppressAutoHyphens w:val="0"/>
        <w:spacing w:before="0" w:after="149" w:line="247" w:lineRule="auto"/>
        <w:ind w:left="426" w:right="160" w:hanging="426"/>
        <w:jc w:val="both"/>
        <w:rPr>
          <w:rFonts w:asciiTheme="majorHAnsi" w:eastAsia="Times New Roman" w:hAnsiTheme="majorHAnsi" w:cstheme="majorHAnsi"/>
          <w:color w:val="auto"/>
          <w:kern w:val="0"/>
          <w:sz w:val="22"/>
          <w:szCs w:val="24"/>
          <w:lang w:bidi="ar-SA"/>
        </w:rPr>
      </w:pPr>
      <w:r w:rsidRPr="0077031D">
        <w:rPr>
          <w:rFonts w:asciiTheme="majorHAnsi" w:eastAsia="Times New Roman" w:hAnsiTheme="majorHAnsi" w:cstheme="majorHAnsi"/>
          <w:b/>
          <w:bCs/>
          <w:color w:val="auto"/>
          <w:kern w:val="0"/>
          <w:sz w:val="22"/>
          <w:szCs w:val="24"/>
          <w:u w:val="single"/>
          <w:lang w:bidi="ar-SA"/>
        </w:rPr>
        <w:t>di essere a conoscenza e di accettare</w:t>
      </w:r>
      <w:r w:rsidRPr="004436CF">
        <w:rPr>
          <w:rFonts w:asciiTheme="majorHAnsi" w:eastAsia="Times New Roman" w:hAnsiTheme="majorHAnsi" w:cstheme="majorHAnsi"/>
          <w:color w:val="auto"/>
          <w:kern w:val="0"/>
          <w:sz w:val="22"/>
          <w:szCs w:val="24"/>
          <w:lang w:bidi="ar-SA"/>
        </w:rPr>
        <w:t xml:space="preserve"> che la Stazione </w:t>
      </w:r>
      <w:r w:rsidR="00456BF7" w:rsidRPr="004436CF">
        <w:rPr>
          <w:rFonts w:asciiTheme="majorHAnsi" w:eastAsia="Times New Roman" w:hAnsiTheme="majorHAnsi" w:cstheme="majorHAnsi"/>
          <w:color w:val="auto"/>
          <w:kern w:val="0"/>
          <w:sz w:val="22"/>
          <w:szCs w:val="24"/>
          <w:lang w:bidi="ar-SA"/>
        </w:rPr>
        <w:t>a</w:t>
      </w:r>
      <w:r w:rsidRPr="004436CF">
        <w:rPr>
          <w:rFonts w:asciiTheme="majorHAnsi" w:eastAsia="Times New Roman" w:hAnsiTheme="majorHAnsi" w:cstheme="majorHAnsi"/>
          <w:color w:val="auto"/>
          <w:kern w:val="0"/>
          <w:sz w:val="22"/>
          <w:szCs w:val="24"/>
          <w:lang w:bidi="ar-SA"/>
        </w:rPr>
        <w:t>ppaltante procederà alla verifica nei confronti degli aggiudicatari ed eventualmente anche dei non aggiudicatari, in ordine alla veridicità delle dichiarazioni ed al possesso dei requisiti</w:t>
      </w:r>
      <w:r w:rsidR="00A1446A" w:rsidRPr="004436CF">
        <w:rPr>
          <w:rFonts w:asciiTheme="majorHAnsi" w:eastAsia="Times New Roman" w:hAnsiTheme="majorHAnsi" w:cstheme="majorHAnsi"/>
          <w:color w:val="auto"/>
          <w:kern w:val="0"/>
          <w:sz w:val="22"/>
          <w:szCs w:val="24"/>
          <w:lang w:bidi="ar-SA"/>
        </w:rPr>
        <w:t>;</w:t>
      </w:r>
    </w:p>
    <w:p w14:paraId="662E3045" w14:textId="32A35DA1" w:rsidR="00157817" w:rsidRPr="004436CF" w:rsidRDefault="00A1446A" w:rsidP="001655A8">
      <w:pPr>
        <w:numPr>
          <w:ilvl w:val="0"/>
          <w:numId w:val="18"/>
        </w:numPr>
        <w:suppressAutoHyphens w:val="0"/>
        <w:spacing w:before="0" w:after="149" w:line="247" w:lineRule="auto"/>
        <w:ind w:left="426" w:right="160" w:hanging="426"/>
        <w:jc w:val="both"/>
        <w:rPr>
          <w:rFonts w:asciiTheme="majorHAnsi" w:eastAsia="Times New Roman" w:hAnsiTheme="majorHAnsi" w:cstheme="majorHAnsi"/>
          <w:color w:val="auto"/>
          <w:kern w:val="0"/>
          <w:sz w:val="22"/>
          <w:szCs w:val="24"/>
          <w:lang w:bidi="ar-SA"/>
        </w:rPr>
      </w:pPr>
      <w:r w:rsidRPr="0077031D">
        <w:rPr>
          <w:rFonts w:asciiTheme="majorHAnsi" w:eastAsia="Times New Roman" w:hAnsiTheme="majorHAnsi" w:cstheme="majorHAnsi"/>
          <w:b/>
          <w:bCs/>
          <w:color w:val="auto"/>
          <w:kern w:val="0"/>
          <w:sz w:val="22"/>
          <w:szCs w:val="24"/>
          <w:u w:val="single"/>
          <w:lang w:bidi="ar-SA"/>
        </w:rPr>
        <w:lastRenderedPageBreak/>
        <w:t xml:space="preserve">di </w:t>
      </w:r>
      <w:r w:rsidR="00270280" w:rsidRPr="0077031D">
        <w:rPr>
          <w:rFonts w:asciiTheme="majorHAnsi" w:eastAsia="Times New Roman" w:hAnsiTheme="majorHAnsi" w:cstheme="majorHAnsi"/>
          <w:b/>
          <w:bCs/>
          <w:color w:val="auto"/>
          <w:kern w:val="0"/>
          <w:sz w:val="22"/>
          <w:szCs w:val="24"/>
          <w:u w:val="single"/>
          <w:lang w:bidi="ar-SA"/>
        </w:rPr>
        <w:t>presta</w:t>
      </w:r>
      <w:r w:rsidRPr="0077031D">
        <w:rPr>
          <w:rFonts w:asciiTheme="majorHAnsi" w:eastAsia="Times New Roman" w:hAnsiTheme="majorHAnsi" w:cstheme="majorHAnsi"/>
          <w:b/>
          <w:bCs/>
          <w:color w:val="auto"/>
          <w:kern w:val="0"/>
          <w:sz w:val="22"/>
          <w:szCs w:val="24"/>
          <w:u w:val="single"/>
          <w:lang w:bidi="ar-SA"/>
        </w:rPr>
        <w:t>re</w:t>
      </w:r>
      <w:r w:rsidR="00270280" w:rsidRPr="004436CF">
        <w:rPr>
          <w:rFonts w:asciiTheme="majorHAnsi" w:eastAsia="Times New Roman" w:hAnsiTheme="majorHAnsi" w:cstheme="majorHAnsi"/>
          <w:color w:val="auto"/>
          <w:kern w:val="0"/>
          <w:sz w:val="22"/>
          <w:szCs w:val="24"/>
          <w:lang w:bidi="ar-SA"/>
        </w:rPr>
        <w:t xml:space="preserve"> il consenso al trattamento dei dati nel rispetto di quanto previsto dal codice in materia di protezione dei dati personali, di cui al decreto legislativo 30 giugno 2003, n. 196 e </w:t>
      </w:r>
      <w:proofErr w:type="spellStart"/>
      <w:r w:rsidR="00270280" w:rsidRPr="004436CF">
        <w:rPr>
          <w:rFonts w:asciiTheme="majorHAnsi" w:eastAsia="Times New Roman" w:hAnsiTheme="majorHAnsi" w:cstheme="majorHAnsi"/>
          <w:color w:val="auto"/>
          <w:kern w:val="0"/>
          <w:sz w:val="22"/>
          <w:szCs w:val="24"/>
          <w:lang w:bidi="ar-SA"/>
        </w:rPr>
        <w:t>s.m.i.</w:t>
      </w:r>
      <w:proofErr w:type="spellEnd"/>
      <w:r w:rsidR="00270280" w:rsidRPr="004436CF">
        <w:rPr>
          <w:rFonts w:asciiTheme="majorHAnsi" w:eastAsia="Times New Roman" w:hAnsiTheme="majorHAnsi" w:cstheme="majorHAnsi"/>
          <w:color w:val="auto"/>
          <w:kern w:val="0"/>
          <w:sz w:val="22"/>
          <w:szCs w:val="24"/>
          <w:lang w:bidi="ar-SA"/>
        </w:rPr>
        <w:t>, ai fini della verifica da parte della stazione appaltante del possesso dei requisiti, nonché per le altre finalità previste dalla presente procedura</w:t>
      </w:r>
      <w:r w:rsidR="00FE0F73" w:rsidRPr="004436CF">
        <w:rPr>
          <w:rFonts w:asciiTheme="majorHAnsi" w:eastAsia="Times New Roman" w:hAnsiTheme="majorHAnsi" w:cstheme="majorHAnsi"/>
          <w:color w:val="auto"/>
          <w:kern w:val="0"/>
          <w:sz w:val="22"/>
          <w:szCs w:val="24"/>
          <w:lang w:bidi="ar-SA"/>
        </w:rPr>
        <w:t>.</w:t>
      </w:r>
    </w:p>
    <w:p w14:paraId="4E2CD0CE" w14:textId="64467803" w:rsidR="00436572" w:rsidRPr="004436CF" w:rsidRDefault="00436572" w:rsidP="00436572">
      <w:pPr>
        <w:jc w:val="both"/>
        <w:rPr>
          <w:rFonts w:asciiTheme="majorHAnsi" w:hAnsiTheme="majorHAnsi" w:cstheme="majorHAnsi"/>
          <w:sz w:val="22"/>
        </w:rPr>
      </w:pPr>
      <w:r w:rsidRPr="00577548">
        <w:rPr>
          <w:rFonts w:asciiTheme="majorHAnsi" w:hAnsiTheme="majorHAnsi" w:cstheme="majorHAnsi"/>
          <w:iCs/>
          <w:sz w:val="22"/>
        </w:rPr>
        <w:t>Si avvisano i concorrenti che, ai sensi dell’art. 76 D.P.R. 28 dicembre 2000, n.445</w:t>
      </w:r>
      <w:r w:rsidRPr="004436CF">
        <w:rPr>
          <w:rFonts w:asciiTheme="majorHAnsi" w:hAnsiTheme="majorHAnsi" w:cstheme="majorHAnsi"/>
          <w:i/>
          <w:sz w:val="22"/>
        </w:rPr>
        <w:t xml:space="preserve">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7E27BC15" w14:textId="11CA2611" w:rsidR="00436572" w:rsidRPr="004436CF" w:rsidRDefault="00000000" w:rsidP="00436572">
      <w:pPr>
        <w:pStyle w:val="sche4"/>
        <w:spacing w:line="360" w:lineRule="auto"/>
        <w:ind w:left="6521" w:hanging="6523"/>
        <w:jc w:val="left"/>
        <w:rPr>
          <w:rFonts w:asciiTheme="majorHAnsi" w:hAnsiTheme="majorHAnsi" w:cstheme="majorHAnsi"/>
          <w:sz w:val="22"/>
          <w:szCs w:val="22"/>
          <w:lang w:val="it-IT"/>
        </w:rPr>
      </w:pPr>
      <w:sdt>
        <w:sdtPr>
          <w:rPr>
            <w:rFonts w:asciiTheme="majorHAnsi" w:hAnsiTheme="majorHAnsi" w:cstheme="majorHAnsi"/>
            <w:sz w:val="22"/>
            <w:szCs w:val="22"/>
          </w:rPr>
          <w:id w:val="240146217"/>
          <w:placeholder>
            <w:docPart w:val="70EFEA15BF2A46A987C79417947A2516"/>
          </w:placeholder>
          <w:showingPlcHdr/>
          <w15:appearance w15:val="hidden"/>
        </w:sdtPr>
        <w:sdtContent>
          <w:r w:rsidR="00436572" w:rsidRPr="004436CF">
            <w:rPr>
              <w:rStyle w:val="Testosegnaposto"/>
              <w:rFonts w:asciiTheme="majorHAnsi" w:eastAsia="Calibri" w:hAnsiTheme="majorHAnsi" w:cstheme="majorHAnsi"/>
              <w:sz w:val="22"/>
              <w:szCs w:val="22"/>
              <w:lang w:val="it-IT"/>
            </w:rPr>
            <w:t>Fare clic qui per immettere testo.</w:t>
          </w:r>
        </w:sdtContent>
      </w:sdt>
      <w:r w:rsidR="00436572" w:rsidRPr="004436CF">
        <w:rPr>
          <w:rFonts w:asciiTheme="majorHAnsi" w:hAnsiTheme="majorHAnsi" w:cstheme="majorHAnsi"/>
          <w:sz w:val="22"/>
          <w:szCs w:val="22"/>
          <w:lang w:val="it-IT"/>
        </w:rPr>
        <w:t xml:space="preserve">, lì </w:t>
      </w:r>
      <w:sdt>
        <w:sdtPr>
          <w:rPr>
            <w:rFonts w:asciiTheme="majorHAnsi" w:hAnsiTheme="majorHAnsi" w:cstheme="majorHAnsi"/>
            <w:sz w:val="22"/>
            <w:szCs w:val="22"/>
          </w:rPr>
          <w:id w:val="281160006"/>
          <w:placeholder>
            <w:docPart w:val="5704267CD8044E3DB85B9FB2C849D81E"/>
          </w:placeholder>
          <w:showingPlcHdr/>
          <w15:appearance w15:val="hidden"/>
        </w:sdtPr>
        <w:sdtContent>
          <w:r w:rsidR="00436572" w:rsidRPr="004436CF">
            <w:rPr>
              <w:rFonts w:asciiTheme="majorHAnsi" w:hAnsiTheme="majorHAnsi" w:cstheme="majorHAnsi"/>
              <w:sz w:val="22"/>
              <w:szCs w:val="22"/>
              <w:lang w:val="it-IT"/>
            </w:rPr>
            <w:t>__/__/____</w:t>
          </w:r>
        </w:sdtContent>
      </w:sdt>
      <w:r w:rsidR="00436572" w:rsidRPr="004436CF">
        <w:rPr>
          <w:rFonts w:asciiTheme="majorHAnsi" w:hAnsiTheme="majorHAnsi" w:cstheme="majorHAnsi"/>
          <w:sz w:val="22"/>
          <w:szCs w:val="22"/>
          <w:lang w:val="it-IT"/>
        </w:rPr>
        <w:t xml:space="preserve"> </w:t>
      </w:r>
      <w:r w:rsidR="00436572" w:rsidRPr="004436CF">
        <w:rPr>
          <w:rFonts w:asciiTheme="majorHAnsi" w:hAnsiTheme="majorHAnsi" w:cstheme="majorHAnsi"/>
          <w:sz w:val="22"/>
          <w:szCs w:val="22"/>
          <w:lang w:val="it-IT"/>
        </w:rPr>
        <w:tab/>
        <w:t>FIRMATO DIGITALMENTE</w:t>
      </w:r>
    </w:p>
    <w:p w14:paraId="035E4338" w14:textId="77777777" w:rsidR="00436572" w:rsidRDefault="00436572" w:rsidP="00A80389">
      <w:pPr>
        <w:jc w:val="center"/>
        <w:rPr>
          <w:rFonts w:asciiTheme="majorHAnsi" w:hAnsiTheme="majorHAnsi" w:cstheme="majorHAnsi"/>
          <w:b/>
          <w:sz w:val="22"/>
        </w:rPr>
      </w:pPr>
    </w:p>
    <w:p w14:paraId="7889140E" w14:textId="77777777" w:rsidR="00BF2E03" w:rsidRPr="00BF2E03" w:rsidRDefault="00BF2E03" w:rsidP="00BF2E03">
      <w:pPr>
        <w:rPr>
          <w:rFonts w:asciiTheme="majorHAnsi" w:hAnsiTheme="majorHAnsi" w:cstheme="majorHAnsi"/>
          <w:sz w:val="22"/>
        </w:rPr>
      </w:pPr>
    </w:p>
    <w:p w14:paraId="6DFFB076" w14:textId="77777777" w:rsidR="00BF2E03" w:rsidRPr="00BF2E03" w:rsidRDefault="00BF2E03" w:rsidP="00BF2E03">
      <w:pPr>
        <w:rPr>
          <w:rFonts w:asciiTheme="majorHAnsi" w:hAnsiTheme="majorHAnsi" w:cstheme="majorHAnsi"/>
          <w:sz w:val="22"/>
        </w:rPr>
      </w:pPr>
    </w:p>
    <w:p w14:paraId="73EEFDBB" w14:textId="77777777" w:rsidR="00BF2E03" w:rsidRPr="00BF2E03" w:rsidRDefault="00BF2E03" w:rsidP="00BF2E03">
      <w:pPr>
        <w:rPr>
          <w:rFonts w:asciiTheme="majorHAnsi" w:hAnsiTheme="majorHAnsi" w:cstheme="majorHAnsi"/>
          <w:sz w:val="22"/>
        </w:rPr>
      </w:pPr>
    </w:p>
    <w:p w14:paraId="49EC07CE" w14:textId="77777777" w:rsidR="00BF2E03" w:rsidRPr="00BF2E03" w:rsidRDefault="00BF2E03" w:rsidP="00BF2E03">
      <w:pPr>
        <w:rPr>
          <w:rFonts w:asciiTheme="majorHAnsi" w:hAnsiTheme="majorHAnsi" w:cstheme="majorHAnsi"/>
          <w:sz w:val="22"/>
        </w:rPr>
      </w:pPr>
    </w:p>
    <w:p w14:paraId="7B3CBC5F" w14:textId="77777777" w:rsidR="00BF2E03" w:rsidRPr="00BF2E03" w:rsidRDefault="00BF2E03" w:rsidP="00BF2E03">
      <w:pPr>
        <w:rPr>
          <w:rFonts w:asciiTheme="majorHAnsi" w:hAnsiTheme="majorHAnsi" w:cstheme="majorHAnsi"/>
          <w:sz w:val="22"/>
        </w:rPr>
      </w:pPr>
    </w:p>
    <w:p w14:paraId="5A9EFB2D" w14:textId="77777777" w:rsidR="00BF2E03" w:rsidRPr="00BF2E03" w:rsidRDefault="00BF2E03" w:rsidP="00BF2E03">
      <w:pPr>
        <w:rPr>
          <w:rFonts w:asciiTheme="majorHAnsi" w:hAnsiTheme="majorHAnsi" w:cstheme="majorHAnsi"/>
          <w:sz w:val="22"/>
        </w:rPr>
      </w:pPr>
    </w:p>
    <w:p w14:paraId="282E8838" w14:textId="77777777" w:rsidR="00BF2E03" w:rsidRPr="00BF2E03" w:rsidRDefault="00BF2E03" w:rsidP="00BF2E03">
      <w:pPr>
        <w:rPr>
          <w:rFonts w:asciiTheme="majorHAnsi" w:hAnsiTheme="majorHAnsi" w:cstheme="majorHAnsi"/>
          <w:sz w:val="22"/>
        </w:rPr>
      </w:pPr>
    </w:p>
    <w:p w14:paraId="75246AF2" w14:textId="77777777" w:rsidR="00BF2E03" w:rsidRPr="00BF2E03" w:rsidRDefault="00BF2E03" w:rsidP="00BF2E03">
      <w:pPr>
        <w:rPr>
          <w:rFonts w:asciiTheme="majorHAnsi" w:hAnsiTheme="majorHAnsi" w:cstheme="majorHAnsi"/>
          <w:sz w:val="22"/>
        </w:rPr>
      </w:pPr>
    </w:p>
    <w:p w14:paraId="3C643008" w14:textId="77777777" w:rsidR="00BF2E03" w:rsidRPr="00BF2E03" w:rsidRDefault="00BF2E03" w:rsidP="00BF2E03">
      <w:pPr>
        <w:rPr>
          <w:rFonts w:asciiTheme="majorHAnsi" w:hAnsiTheme="majorHAnsi" w:cstheme="majorHAnsi"/>
          <w:sz w:val="22"/>
        </w:rPr>
      </w:pPr>
    </w:p>
    <w:p w14:paraId="34373ED0" w14:textId="77777777" w:rsidR="00BF2E03" w:rsidRPr="00BF2E03" w:rsidRDefault="00BF2E03" w:rsidP="00BF2E03">
      <w:pPr>
        <w:rPr>
          <w:rFonts w:asciiTheme="majorHAnsi" w:hAnsiTheme="majorHAnsi" w:cstheme="majorHAnsi"/>
          <w:sz w:val="22"/>
        </w:rPr>
      </w:pPr>
    </w:p>
    <w:p w14:paraId="0D231E69" w14:textId="77777777" w:rsidR="00BF2E03" w:rsidRPr="00BF2E03" w:rsidRDefault="00BF2E03" w:rsidP="00BF2E03">
      <w:pPr>
        <w:rPr>
          <w:rFonts w:asciiTheme="majorHAnsi" w:hAnsiTheme="majorHAnsi" w:cstheme="majorHAnsi"/>
          <w:sz w:val="22"/>
        </w:rPr>
      </w:pPr>
    </w:p>
    <w:p w14:paraId="50127F3F" w14:textId="77777777" w:rsidR="00BF2E03" w:rsidRPr="00BF2E03" w:rsidRDefault="00BF2E03" w:rsidP="00BF2E03">
      <w:pPr>
        <w:rPr>
          <w:rFonts w:asciiTheme="majorHAnsi" w:hAnsiTheme="majorHAnsi" w:cstheme="majorHAnsi"/>
          <w:sz w:val="22"/>
        </w:rPr>
      </w:pPr>
    </w:p>
    <w:p w14:paraId="0B0D0D26" w14:textId="77777777" w:rsidR="00BF2E03" w:rsidRPr="00BF2E03" w:rsidRDefault="00BF2E03" w:rsidP="00BF2E03">
      <w:pPr>
        <w:rPr>
          <w:rFonts w:asciiTheme="majorHAnsi" w:hAnsiTheme="majorHAnsi" w:cstheme="majorHAnsi"/>
          <w:sz w:val="22"/>
        </w:rPr>
      </w:pPr>
    </w:p>
    <w:p w14:paraId="2D940DBA" w14:textId="77777777" w:rsidR="00BF2E03" w:rsidRPr="00BF2E03" w:rsidRDefault="00BF2E03" w:rsidP="00BF2E03">
      <w:pPr>
        <w:rPr>
          <w:rFonts w:asciiTheme="majorHAnsi" w:hAnsiTheme="majorHAnsi" w:cstheme="majorHAnsi"/>
          <w:sz w:val="22"/>
        </w:rPr>
      </w:pPr>
    </w:p>
    <w:p w14:paraId="4D77405A" w14:textId="77777777" w:rsidR="00BF2E03" w:rsidRPr="00BF2E03" w:rsidRDefault="00BF2E03" w:rsidP="00BF2E03">
      <w:pPr>
        <w:rPr>
          <w:rFonts w:asciiTheme="majorHAnsi" w:hAnsiTheme="majorHAnsi" w:cstheme="majorHAnsi"/>
          <w:sz w:val="22"/>
        </w:rPr>
      </w:pPr>
    </w:p>
    <w:p w14:paraId="79CAD244" w14:textId="77777777" w:rsidR="00BF2E03" w:rsidRPr="00BF2E03" w:rsidRDefault="00BF2E03" w:rsidP="00BF2E03">
      <w:pPr>
        <w:rPr>
          <w:rFonts w:asciiTheme="majorHAnsi" w:hAnsiTheme="majorHAnsi" w:cstheme="majorHAnsi"/>
          <w:sz w:val="22"/>
        </w:rPr>
      </w:pPr>
    </w:p>
    <w:p w14:paraId="6D447C33" w14:textId="77777777" w:rsidR="00BF2E03" w:rsidRPr="00BF2E03" w:rsidRDefault="00BF2E03" w:rsidP="00BF2E03">
      <w:pPr>
        <w:rPr>
          <w:rFonts w:asciiTheme="majorHAnsi" w:hAnsiTheme="majorHAnsi" w:cstheme="majorHAnsi"/>
          <w:sz w:val="22"/>
        </w:rPr>
      </w:pPr>
    </w:p>
    <w:p w14:paraId="5FEA4C56" w14:textId="77777777" w:rsidR="00BF2E03" w:rsidRPr="00BF2E03" w:rsidRDefault="00BF2E03" w:rsidP="00BF2E03">
      <w:pPr>
        <w:rPr>
          <w:rFonts w:asciiTheme="majorHAnsi" w:hAnsiTheme="majorHAnsi" w:cstheme="majorHAnsi"/>
          <w:sz w:val="22"/>
        </w:rPr>
      </w:pPr>
    </w:p>
    <w:p w14:paraId="42C2C9B7" w14:textId="77777777" w:rsidR="00BF2E03" w:rsidRPr="00BF2E03" w:rsidRDefault="00BF2E03" w:rsidP="00BF2E03">
      <w:pPr>
        <w:rPr>
          <w:rFonts w:asciiTheme="majorHAnsi" w:hAnsiTheme="majorHAnsi" w:cstheme="majorHAnsi"/>
          <w:sz w:val="22"/>
        </w:rPr>
      </w:pPr>
    </w:p>
    <w:p w14:paraId="2287A511" w14:textId="77777777" w:rsidR="00BF2E03" w:rsidRPr="00BF2E03" w:rsidRDefault="00BF2E03" w:rsidP="00BF2E03">
      <w:pPr>
        <w:rPr>
          <w:rFonts w:asciiTheme="majorHAnsi" w:hAnsiTheme="majorHAnsi" w:cstheme="majorHAnsi"/>
          <w:sz w:val="22"/>
        </w:rPr>
      </w:pPr>
    </w:p>
    <w:p w14:paraId="13F01394" w14:textId="77777777" w:rsidR="00BF2E03" w:rsidRPr="00BF2E03" w:rsidRDefault="00BF2E03" w:rsidP="00BF2E03">
      <w:pPr>
        <w:rPr>
          <w:rFonts w:asciiTheme="majorHAnsi" w:hAnsiTheme="majorHAnsi" w:cstheme="majorHAnsi"/>
          <w:sz w:val="22"/>
        </w:rPr>
      </w:pPr>
    </w:p>
    <w:p w14:paraId="37997997" w14:textId="77777777" w:rsidR="00BF2E03" w:rsidRPr="00BF2E03" w:rsidRDefault="00BF2E03" w:rsidP="00BF2E03">
      <w:pPr>
        <w:rPr>
          <w:rFonts w:asciiTheme="majorHAnsi" w:hAnsiTheme="majorHAnsi" w:cstheme="majorHAnsi"/>
          <w:sz w:val="22"/>
        </w:rPr>
      </w:pPr>
    </w:p>
    <w:p w14:paraId="7904456F" w14:textId="33E8B793" w:rsidR="00BF2E03" w:rsidRPr="00BF2E03" w:rsidRDefault="00BF2E03" w:rsidP="00BF2E03">
      <w:pPr>
        <w:tabs>
          <w:tab w:val="left" w:pos="2160"/>
        </w:tabs>
        <w:rPr>
          <w:rFonts w:asciiTheme="majorHAnsi" w:hAnsiTheme="majorHAnsi" w:cstheme="majorHAnsi"/>
          <w:sz w:val="22"/>
        </w:rPr>
      </w:pPr>
      <w:r>
        <w:rPr>
          <w:rFonts w:asciiTheme="majorHAnsi" w:hAnsiTheme="majorHAnsi" w:cstheme="majorHAnsi"/>
          <w:sz w:val="22"/>
        </w:rPr>
        <w:tab/>
      </w:r>
    </w:p>
    <w:sectPr w:rsidR="00BF2E03" w:rsidRPr="00BF2E03" w:rsidSect="00C46F34">
      <w:headerReference w:type="default" r:id="rId12"/>
      <w:footerReference w:type="default" r:id="rId13"/>
      <w:pgSz w:w="12240" w:h="15840" w:code="1"/>
      <w:pgMar w:top="1594" w:right="1134" w:bottom="1560" w:left="1134" w:header="709" w:footer="0"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C7AF5" w14:textId="77777777" w:rsidR="00756F44" w:rsidRDefault="00756F44" w:rsidP="00B139E9">
      <w:pPr>
        <w:spacing w:before="0" w:after="0"/>
      </w:pPr>
      <w:r>
        <w:separator/>
      </w:r>
    </w:p>
  </w:endnote>
  <w:endnote w:type="continuationSeparator" w:id="0">
    <w:p w14:paraId="7172ABB1" w14:textId="77777777" w:rsidR="00756F44" w:rsidRDefault="00756F44" w:rsidP="00B139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ont30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3065062"/>
      <w:docPartObj>
        <w:docPartGallery w:val="Page Numbers (Bottom of Page)"/>
        <w:docPartUnique/>
      </w:docPartObj>
    </w:sdtPr>
    <w:sdtEndPr>
      <w:rPr>
        <w:rFonts w:ascii="Calibri" w:hAnsi="Calibri"/>
        <w:i/>
        <w:iCs/>
        <w:color w:val="0E233D"/>
        <w:kern w:val="2"/>
        <w:sz w:val="20"/>
        <w:szCs w:val="20"/>
        <w:lang w:eastAsia="en-US" w:bidi="ar-SA"/>
        <w14:ligatures w14:val="standardContextual"/>
      </w:rPr>
    </w:sdtEndPr>
    <w:sdtContent>
      <w:p w14:paraId="6F54E9C9" w14:textId="427EC492" w:rsidR="00C46F34" w:rsidRDefault="00C46F34" w:rsidP="00C46F34">
        <w:pPr>
          <w:suppressAutoHyphens w:val="0"/>
          <w:spacing w:before="0" w:after="108" w:line="222" w:lineRule="exact"/>
          <w:ind w:left="20" w:hanging="10"/>
          <w:jc w:val="both"/>
        </w:pPr>
      </w:p>
      <w:p w14:paraId="5A345795" w14:textId="7251CC75" w:rsidR="00C46F34" w:rsidRDefault="00C46F34" w:rsidP="00C46F34">
        <w:pPr>
          <w:suppressAutoHyphens w:val="0"/>
          <w:spacing w:before="0" w:after="108" w:line="222" w:lineRule="exact"/>
          <w:ind w:left="20" w:hanging="10"/>
          <w:jc w:val="both"/>
          <w:rPr>
            <w:rFonts w:ascii="Calibri" w:hAnsi="Calibri"/>
            <w:i/>
            <w:color w:val="0E233D"/>
            <w:kern w:val="2"/>
            <w:sz w:val="20"/>
            <w:lang w:eastAsia="en-US" w:bidi="ar-SA"/>
            <w14:ligatures w14:val="standardContextual"/>
          </w:rPr>
        </w:pPr>
        <w:r>
          <w:rPr>
            <w:rFonts w:ascii="Calibri" w:hAnsi="Calibri"/>
            <w:b/>
            <w:i/>
            <w:color w:val="0E233D"/>
            <w:spacing w:val="9"/>
            <w:kern w:val="2"/>
            <w:sz w:val="20"/>
            <w:lang w:eastAsia="en-US" w:bidi="ar-SA"/>
            <w14:ligatures w14:val="standardContextual"/>
          </w:rPr>
          <w:t xml:space="preserve">ALLEGATO 2 </w:t>
        </w:r>
        <w:r w:rsidR="006A016A">
          <w:rPr>
            <w:rFonts w:ascii="Calibri" w:hAnsi="Calibri"/>
            <w:b/>
            <w:i/>
            <w:color w:val="0E233D"/>
            <w:spacing w:val="9"/>
            <w:kern w:val="2"/>
            <w:sz w:val="20"/>
            <w:lang w:eastAsia="en-US" w:bidi="ar-SA"/>
            <w14:ligatures w14:val="standardContextual"/>
          </w:rPr>
          <w:t>DOMANDA</w:t>
        </w:r>
        <w:r>
          <w:rPr>
            <w:rFonts w:ascii="Calibri" w:hAnsi="Calibri"/>
            <w:b/>
            <w:i/>
            <w:color w:val="0E233D"/>
            <w:spacing w:val="9"/>
            <w:kern w:val="2"/>
            <w:sz w:val="20"/>
            <w:lang w:eastAsia="en-US" w:bidi="ar-SA"/>
            <w14:ligatures w14:val="standardContextual"/>
          </w:rPr>
          <w:t xml:space="preserve"> DI PARTECIPAZIONE</w:t>
        </w:r>
        <w:r w:rsidRPr="00AD7039">
          <w:rPr>
            <w:rFonts w:ascii="Calibri" w:hAnsi="Calibri"/>
            <w:b/>
            <w:i/>
            <w:color w:val="0E233D"/>
            <w:spacing w:val="9"/>
            <w:kern w:val="2"/>
            <w:sz w:val="20"/>
            <w:lang w:eastAsia="en-US" w:bidi="ar-SA"/>
            <w14:ligatures w14:val="standardContextual"/>
          </w:rPr>
          <w:t xml:space="preserve"> - </w:t>
        </w:r>
        <w:r w:rsidRPr="00AD7039">
          <w:rPr>
            <w:rFonts w:ascii="Calibri" w:hAnsi="Calibri"/>
            <w:i/>
            <w:color w:val="0E233D"/>
            <w:kern w:val="2"/>
            <w:sz w:val="20"/>
            <w:lang w:eastAsia="en-US" w:bidi="ar-SA"/>
            <w14:ligatures w14:val="standardContextual"/>
          </w:rPr>
          <w:t xml:space="preserve">Appalto </w:t>
        </w:r>
        <w:proofErr w:type="spellStart"/>
        <w:r w:rsidR="00863E40">
          <w:rPr>
            <w:rFonts w:ascii="Calibri" w:hAnsi="Calibri"/>
            <w:i/>
            <w:color w:val="0E233D"/>
            <w:kern w:val="2"/>
            <w:sz w:val="20"/>
            <w:lang w:eastAsia="en-US" w:bidi="ar-SA"/>
            <w14:ligatures w14:val="standardContextual"/>
          </w:rPr>
          <w:t>p</w:t>
        </w:r>
        <w:r w:rsidRPr="00AD7039">
          <w:rPr>
            <w:rFonts w:ascii="Calibri" w:hAnsi="Calibri"/>
            <w:i/>
            <w:color w:val="0E233D"/>
            <w:kern w:val="2"/>
            <w:sz w:val="20"/>
            <w:lang w:eastAsia="en-US" w:bidi="ar-SA"/>
            <w14:ligatures w14:val="standardContextual"/>
          </w:rPr>
          <w:t>re</w:t>
        </w:r>
        <w:proofErr w:type="spellEnd"/>
        <w:r w:rsidRPr="00AD7039">
          <w:rPr>
            <w:rFonts w:ascii="Calibri" w:hAnsi="Calibri"/>
            <w:i/>
            <w:color w:val="0E233D"/>
            <w:kern w:val="2"/>
            <w:sz w:val="20"/>
            <w:lang w:eastAsia="en-US" w:bidi="ar-SA"/>
            <w14:ligatures w14:val="standardContextual"/>
          </w:rPr>
          <w:t>-</w:t>
        </w:r>
        <w:r w:rsidR="00931132">
          <w:rPr>
            <w:rFonts w:ascii="Calibri" w:hAnsi="Calibri"/>
            <w:i/>
            <w:color w:val="0E233D"/>
            <w:kern w:val="2"/>
            <w:sz w:val="20"/>
            <w:lang w:eastAsia="en-US" w:bidi="ar-SA"/>
            <w14:ligatures w14:val="standardContextual"/>
          </w:rPr>
          <w:t>c</w:t>
        </w:r>
        <w:r w:rsidRPr="00AD7039">
          <w:rPr>
            <w:rFonts w:ascii="Calibri" w:hAnsi="Calibri"/>
            <w:i/>
            <w:color w:val="0E233D"/>
            <w:kern w:val="2"/>
            <w:sz w:val="20"/>
            <w:lang w:eastAsia="en-US" w:bidi="ar-SA"/>
            <w14:ligatures w14:val="standardContextual"/>
          </w:rPr>
          <w:t>ommerciale “Soluzioni e servizi digitali per lo sviluppo socio-economico delle comunità territoriali periferiche attraverso la creazione e la valorizzazione delle destinazioni del turismo culturale”</w:t>
        </w:r>
      </w:p>
      <w:p w14:paraId="44C75DE9" w14:textId="7655F210" w:rsidR="00C46F34" w:rsidRPr="00C46F34" w:rsidRDefault="00C46F34" w:rsidP="00C46F34">
        <w:pPr>
          <w:suppressAutoHyphens w:val="0"/>
          <w:spacing w:before="0" w:after="108" w:line="222" w:lineRule="exact"/>
          <w:ind w:left="20" w:hanging="10"/>
          <w:jc w:val="center"/>
          <w:rPr>
            <w:rFonts w:ascii="Calibri" w:hAnsi="Calibri"/>
            <w:i/>
            <w:color w:val="0E233D"/>
            <w:kern w:val="2"/>
            <w:sz w:val="20"/>
            <w:lang w:eastAsia="en-US" w:bidi="ar-SA"/>
            <w14:ligatures w14:val="standardContextual"/>
          </w:rPr>
        </w:pPr>
        <w:r w:rsidRPr="00C46F34">
          <w:rPr>
            <w:rFonts w:ascii="Calibri" w:hAnsi="Calibri"/>
            <w:i/>
            <w:color w:val="0E233D"/>
            <w:kern w:val="2"/>
            <w:sz w:val="20"/>
            <w:lang w:eastAsia="en-US" w:bidi="ar-SA"/>
            <w14:ligatures w14:val="standardContextual"/>
          </w:rPr>
          <w:fldChar w:fldCharType="begin"/>
        </w:r>
        <w:r w:rsidRPr="00C46F34">
          <w:rPr>
            <w:rFonts w:ascii="Calibri" w:hAnsi="Calibri"/>
            <w:i/>
            <w:color w:val="0E233D"/>
            <w:kern w:val="2"/>
            <w:sz w:val="20"/>
            <w:lang w:eastAsia="en-US" w:bidi="ar-SA"/>
            <w14:ligatures w14:val="standardContextual"/>
          </w:rPr>
          <w:instrText>PAGE   \* MERGEFORMAT</w:instrText>
        </w:r>
        <w:r w:rsidRPr="00C46F34">
          <w:rPr>
            <w:rFonts w:ascii="Calibri" w:hAnsi="Calibri"/>
            <w:i/>
            <w:color w:val="0E233D"/>
            <w:kern w:val="2"/>
            <w:sz w:val="20"/>
            <w:lang w:eastAsia="en-US" w:bidi="ar-SA"/>
            <w14:ligatures w14:val="standardContextual"/>
          </w:rPr>
          <w:fldChar w:fldCharType="separate"/>
        </w:r>
        <w:r w:rsidRPr="00C46F34">
          <w:rPr>
            <w:rFonts w:ascii="Calibri" w:hAnsi="Calibri"/>
            <w:i/>
            <w:color w:val="0E233D"/>
            <w:kern w:val="2"/>
            <w:sz w:val="20"/>
            <w:lang w:eastAsia="en-US" w:bidi="ar-SA"/>
            <w14:ligatures w14:val="standardContextual"/>
          </w:rPr>
          <w:t>2</w:t>
        </w:r>
        <w:r w:rsidRPr="00C46F34">
          <w:rPr>
            <w:rFonts w:ascii="Calibri" w:hAnsi="Calibri"/>
            <w:i/>
            <w:color w:val="0E233D"/>
            <w:kern w:val="2"/>
            <w:sz w:val="20"/>
            <w:lang w:eastAsia="en-US" w:bidi="ar-SA"/>
            <w14:ligatures w14:val="standardContextual"/>
          </w:rPr>
          <w:fldChar w:fldCharType="end"/>
        </w:r>
      </w:p>
    </w:sdtContent>
  </w:sdt>
  <w:p w14:paraId="099F86AB" w14:textId="5F31AC6D" w:rsidR="001514C5" w:rsidRPr="002026C2" w:rsidRDefault="001514C5" w:rsidP="002026C2">
    <w:pPr>
      <w:pStyle w:val="Pidipagina"/>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C94E4" w14:textId="77777777" w:rsidR="00756F44" w:rsidRDefault="00756F44" w:rsidP="00B139E9">
      <w:pPr>
        <w:spacing w:before="0" w:after="0"/>
      </w:pPr>
      <w:r>
        <w:separator/>
      </w:r>
    </w:p>
  </w:footnote>
  <w:footnote w:type="continuationSeparator" w:id="0">
    <w:p w14:paraId="3879F383" w14:textId="77777777" w:rsidR="00756F44" w:rsidRDefault="00756F44" w:rsidP="00B139E9">
      <w:pPr>
        <w:spacing w:before="0" w:after="0"/>
      </w:pPr>
      <w:r>
        <w:continuationSeparator/>
      </w:r>
    </w:p>
  </w:footnote>
  <w:footnote w:id="1">
    <w:p w14:paraId="08091413" w14:textId="77777777" w:rsidR="0070219A" w:rsidRPr="00977C1B" w:rsidRDefault="00EA0F5F" w:rsidP="00EA0F5F">
      <w:pPr>
        <w:pStyle w:val="Testonotaapidipagina"/>
        <w:spacing w:before="0" w:after="0"/>
        <w:rPr>
          <w:rFonts w:asciiTheme="majorHAnsi" w:hAnsiTheme="majorHAnsi" w:cstheme="majorHAnsi"/>
          <w:sz w:val="18"/>
        </w:rPr>
      </w:pPr>
      <w:r w:rsidRPr="00977C1B">
        <w:rPr>
          <w:rStyle w:val="Rimandonotaapidipagina"/>
          <w:rFonts w:asciiTheme="majorHAnsi" w:hAnsiTheme="majorHAnsi" w:cstheme="majorHAnsi"/>
          <w:sz w:val="18"/>
          <w:szCs w:val="16"/>
        </w:rPr>
        <w:footnoteRef/>
      </w:r>
      <w:r w:rsidRPr="00977C1B">
        <w:rPr>
          <w:rFonts w:asciiTheme="majorHAnsi" w:hAnsiTheme="majorHAnsi" w:cstheme="majorHAnsi"/>
          <w:sz w:val="18"/>
          <w:szCs w:val="16"/>
        </w:rPr>
        <w:t xml:space="preserve"> </w:t>
      </w:r>
      <w:r w:rsidRPr="00977C1B">
        <w:rPr>
          <w:rFonts w:asciiTheme="majorHAnsi" w:hAnsiTheme="majorHAnsi" w:cstheme="majorHAnsi"/>
          <w:sz w:val="18"/>
        </w:rPr>
        <w:t>Si indichino in questo contesto</w:t>
      </w:r>
      <w:r w:rsidR="0070219A" w:rsidRPr="00977C1B">
        <w:rPr>
          <w:rFonts w:asciiTheme="majorHAnsi" w:hAnsiTheme="majorHAnsi" w:cstheme="majorHAnsi"/>
          <w:sz w:val="18"/>
        </w:rPr>
        <w:t>:</w:t>
      </w:r>
    </w:p>
    <w:p w14:paraId="2AF083DC" w14:textId="77777777" w:rsidR="0070219A" w:rsidRPr="00977C1B" w:rsidRDefault="0070219A" w:rsidP="00EA0F5F">
      <w:pPr>
        <w:pStyle w:val="Testonotaapidipagina"/>
        <w:spacing w:before="0" w:after="0"/>
        <w:rPr>
          <w:rFonts w:asciiTheme="majorHAnsi" w:hAnsiTheme="majorHAnsi" w:cstheme="majorHAnsi"/>
          <w:sz w:val="18"/>
        </w:rPr>
      </w:pPr>
      <w:r w:rsidRPr="00977C1B">
        <w:rPr>
          <w:rFonts w:asciiTheme="majorHAnsi" w:hAnsiTheme="majorHAnsi" w:cstheme="majorHAnsi"/>
          <w:sz w:val="18"/>
        </w:rPr>
        <w:t>il titolare o il direttore tecnico, se si tratta di impresa individuale;</w:t>
      </w:r>
    </w:p>
    <w:p w14:paraId="0B737CA1" w14:textId="54B746BB" w:rsidR="0070219A" w:rsidRPr="00977C1B" w:rsidRDefault="0070219A" w:rsidP="00EA0F5F">
      <w:pPr>
        <w:pStyle w:val="Testonotaapidipagina"/>
        <w:spacing w:before="0" w:after="0"/>
        <w:rPr>
          <w:rFonts w:asciiTheme="majorHAnsi" w:hAnsiTheme="majorHAnsi" w:cstheme="majorHAnsi"/>
          <w:sz w:val="18"/>
        </w:rPr>
      </w:pPr>
      <w:r w:rsidRPr="00977C1B">
        <w:rPr>
          <w:rFonts w:asciiTheme="majorHAnsi" w:hAnsiTheme="majorHAnsi" w:cstheme="majorHAnsi"/>
          <w:sz w:val="18"/>
        </w:rPr>
        <w:t xml:space="preserve">il socio </w:t>
      </w:r>
      <w:r w:rsidR="00024AA7" w:rsidRPr="00977C1B">
        <w:rPr>
          <w:rFonts w:asciiTheme="majorHAnsi" w:hAnsiTheme="majorHAnsi" w:cstheme="majorHAnsi"/>
          <w:sz w:val="18"/>
        </w:rPr>
        <w:t xml:space="preserve">amministratore </w:t>
      </w:r>
      <w:r w:rsidRPr="00977C1B">
        <w:rPr>
          <w:rFonts w:asciiTheme="majorHAnsi" w:hAnsiTheme="majorHAnsi" w:cstheme="majorHAnsi"/>
          <w:sz w:val="18"/>
        </w:rPr>
        <w:t>o il direttore tecnico, se si tratta di società in nome collettivo;</w:t>
      </w:r>
    </w:p>
    <w:p w14:paraId="1F970AFB" w14:textId="77777777" w:rsidR="0070219A" w:rsidRPr="00977C1B" w:rsidRDefault="0070219A" w:rsidP="00EA0F5F">
      <w:pPr>
        <w:pStyle w:val="Testonotaapidipagina"/>
        <w:spacing w:before="0" w:after="0"/>
        <w:rPr>
          <w:rFonts w:asciiTheme="majorHAnsi" w:hAnsiTheme="majorHAnsi" w:cstheme="majorHAnsi"/>
          <w:sz w:val="18"/>
        </w:rPr>
      </w:pPr>
      <w:r w:rsidRPr="00977C1B">
        <w:rPr>
          <w:rFonts w:asciiTheme="majorHAnsi" w:hAnsiTheme="majorHAnsi" w:cstheme="majorHAnsi"/>
          <w:sz w:val="18"/>
        </w:rPr>
        <w:t>i soci accomandatari o il direttore tecnico, se si tratta di società in accomandita semplice;</w:t>
      </w:r>
    </w:p>
    <w:p w14:paraId="31BCF53B" w14:textId="77777777" w:rsidR="00024AA7" w:rsidRPr="00977C1B" w:rsidRDefault="0070219A" w:rsidP="00EA0F5F">
      <w:pPr>
        <w:pStyle w:val="Testonotaapidipagina"/>
        <w:spacing w:before="0" w:after="0"/>
        <w:rPr>
          <w:rFonts w:asciiTheme="majorHAnsi" w:hAnsiTheme="majorHAnsi" w:cstheme="majorHAnsi"/>
          <w:sz w:val="18"/>
        </w:rPr>
      </w:pPr>
      <w:r w:rsidRPr="00977C1B">
        <w:rPr>
          <w:rFonts w:asciiTheme="majorHAnsi" w:hAnsiTheme="majorHAnsi" w:cstheme="majorHAnsi"/>
          <w:sz w:val="18"/>
        </w:rPr>
        <w:t>i membri del consiglio di amministrazione cui sia stata conferita la legale rappresentanza, ivi compresi institori e procuratori generali</w:t>
      </w:r>
      <w:r w:rsidR="00024AA7" w:rsidRPr="00977C1B">
        <w:rPr>
          <w:rFonts w:asciiTheme="majorHAnsi" w:hAnsiTheme="majorHAnsi" w:cstheme="majorHAnsi"/>
          <w:sz w:val="18"/>
        </w:rPr>
        <w:t>;</w:t>
      </w:r>
    </w:p>
    <w:p w14:paraId="57D45F13" w14:textId="77777777" w:rsidR="007D7251" w:rsidRPr="00977C1B" w:rsidRDefault="0070219A" w:rsidP="00EA0F5F">
      <w:pPr>
        <w:pStyle w:val="Testonotaapidipagina"/>
        <w:spacing w:before="0" w:after="0"/>
        <w:rPr>
          <w:rFonts w:asciiTheme="majorHAnsi" w:hAnsiTheme="majorHAnsi" w:cstheme="majorHAnsi"/>
          <w:sz w:val="18"/>
        </w:rPr>
      </w:pPr>
      <w:r w:rsidRPr="00977C1B">
        <w:rPr>
          <w:rFonts w:asciiTheme="majorHAnsi" w:hAnsiTheme="majorHAnsi" w:cstheme="majorHAnsi"/>
          <w:sz w:val="18"/>
        </w:rPr>
        <w:t xml:space="preserve">i </w:t>
      </w:r>
      <w:r w:rsidR="00024AA7" w:rsidRPr="00977C1B">
        <w:rPr>
          <w:rFonts w:asciiTheme="majorHAnsi" w:hAnsiTheme="majorHAnsi" w:cstheme="majorHAnsi"/>
          <w:sz w:val="18"/>
        </w:rPr>
        <w:t xml:space="preserve">componenti </w:t>
      </w:r>
      <w:r w:rsidRPr="00977C1B">
        <w:rPr>
          <w:rFonts w:asciiTheme="majorHAnsi" w:hAnsiTheme="majorHAnsi" w:cstheme="majorHAnsi"/>
          <w:sz w:val="18"/>
        </w:rPr>
        <w:t>degli organi con poteri di direzione o di vigilanza o dei soggetti muniti di poteri di rappresentanza, di direzione o di controllo</w:t>
      </w:r>
      <w:r w:rsidR="007D7251" w:rsidRPr="00977C1B">
        <w:rPr>
          <w:rFonts w:asciiTheme="majorHAnsi" w:hAnsiTheme="majorHAnsi" w:cstheme="majorHAnsi"/>
          <w:sz w:val="18"/>
        </w:rPr>
        <w:t>;</w:t>
      </w:r>
    </w:p>
    <w:p w14:paraId="6B900A7C" w14:textId="70225DC1" w:rsidR="0070219A" w:rsidRPr="00977C1B" w:rsidRDefault="0070219A" w:rsidP="00EA0F5F">
      <w:pPr>
        <w:pStyle w:val="Testonotaapidipagina"/>
        <w:spacing w:before="0" w:after="0"/>
        <w:rPr>
          <w:rFonts w:asciiTheme="majorHAnsi" w:hAnsiTheme="majorHAnsi" w:cstheme="majorHAnsi"/>
          <w:sz w:val="18"/>
        </w:rPr>
      </w:pPr>
      <w:r w:rsidRPr="00977C1B">
        <w:rPr>
          <w:rFonts w:asciiTheme="majorHAnsi" w:hAnsiTheme="majorHAnsi" w:cstheme="majorHAnsi"/>
          <w:sz w:val="18"/>
        </w:rPr>
        <w:t>il direttore tecnico o il socio unico;</w:t>
      </w:r>
    </w:p>
    <w:p w14:paraId="4FF2B6FF" w14:textId="0FA2804E" w:rsidR="00EA0F5F" w:rsidRDefault="00204BC8" w:rsidP="00EA0F5F">
      <w:pPr>
        <w:pStyle w:val="Testonotaapidipagina"/>
        <w:spacing w:before="0" w:after="0"/>
      </w:pPr>
      <w:r w:rsidRPr="00977C1B">
        <w:rPr>
          <w:rFonts w:asciiTheme="majorHAnsi" w:hAnsiTheme="majorHAnsi" w:cstheme="majorHAnsi"/>
          <w:sz w:val="18"/>
        </w:rPr>
        <w:t>l’amministratore di fatto nelle ipotesi precedenti.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7AD7B" w14:textId="1B7FDA08" w:rsidR="00ED7081" w:rsidRDefault="00EC5A90" w:rsidP="00ED7081">
    <w:pPr>
      <w:pStyle w:val="Pidipagina"/>
    </w:pPr>
    <w:r>
      <w:rPr>
        <w:noProof/>
      </w:rPr>
      <w:drawing>
        <wp:anchor distT="0" distB="0" distL="0" distR="0" simplePos="0" relativeHeight="251668480" behindDoc="1" locked="0" layoutInCell="1" allowOverlap="1" wp14:anchorId="3C7712A5" wp14:editId="1108451E">
          <wp:simplePos x="0" y="0"/>
          <wp:positionH relativeFrom="page">
            <wp:posOffset>2548890</wp:posOffset>
          </wp:positionH>
          <wp:positionV relativeFrom="page">
            <wp:posOffset>293370</wp:posOffset>
          </wp:positionV>
          <wp:extent cx="1612900" cy="407035"/>
          <wp:effectExtent l="0" t="0" r="6350" b="0"/>
          <wp:wrapNone/>
          <wp:docPr id="61153317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srcRect r="72873"/>
                  <a:stretch/>
                </pic:blipFill>
                <pic:spPr bwMode="auto">
                  <a:xfrm>
                    <a:off x="0" y="0"/>
                    <a:ext cx="1612900" cy="407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7081">
      <w:rPr>
        <w:noProof/>
      </w:rPr>
      <w:drawing>
        <wp:anchor distT="0" distB="0" distL="114300" distR="114300" simplePos="0" relativeHeight="251666432" behindDoc="1" locked="0" layoutInCell="1" allowOverlap="1" wp14:anchorId="07C1C3D5" wp14:editId="461FA1F3">
          <wp:simplePos x="0" y="0"/>
          <wp:positionH relativeFrom="column">
            <wp:posOffset>4436467</wp:posOffset>
          </wp:positionH>
          <wp:positionV relativeFrom="paragraph">
            <wp:posOffset>-231775</wp:posOffset>
          </wp:positionV>
          <wp:extent cx="1989066" cy="493382"/>
          <wp:effectExtent l="0" t="0" r="0" b="2540"/>
          <wp:wrapNone/>
          <wp:docPr id="61395532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3955326" name="Image 2"/>
                  <pic:cNvPicPr>
                    <a:picLocks/>
                  </pic:cNvPicPr>
                </pic:nvPicPr>
                <pic:blipFill rotWithShape="1">
                  <a:blip r:embed="rId2" cstate="print"/>
                  <a:srcRect l="72243"/>
                  <a:stretch/>
                </pic:blipFill>
                <pic:spPr bwMode="auto">
                  <a:xfrm>
                    <a:off x="0" y="0"/>
                    <a:ext cx="1989066" cy="493382"/>
                  </a:xfrm>
                  <a:prstGeom prst="rect">
                    <a:avLst/>
                  </a:prstGeom>
                  <a:ln>
                    <a:noFill/>
                  </a:ln>
                  <a:extLst>
                    <a:ext uri="{53640926-AAD7-44D8-BBD7-CCE9431645EC}">
                      <a14:shadowObscured xmlns:a14="http://schemas.microsoft.com/office/drawing/2010/main"/>
                    </a:ext>
                  </a:extLst>
                </pic:spPr>
              </pic:pic>
            </a:graphicData>
          </a:graphic>
        </wp:anchor>
      </w:drawing>
    </w:r>
    <w:r w:rsidR="00ED7081">
      <w:rPr>
        <w:noProof/>
      </w:rPr>
      <w:drawing>
        <wp:anchor distT="0" distB="0" distL="114300" distR="114300" simplePos="0" relativeHeight="251667456" behindDoc="0" locked="0" layoutInCell="1" allowOverlap="1" wp14:anchorId="57D83C74" wp14:editId="0CE0B5EA">
          <wp:simplePos x="0" y="0"/>
          <wp:positionH relativeFrom="column">
            <wp:posOffset>3388360</wp:posOffset>
          </wp:positionH>
          <wp:positionV relativeFrom="paragraph">
            <wp:posOffset>-157480</wp:posOffset>
          </wp:positionV>
          <wp:extent cx="1186815" cy="419100"/>
          <wp:effectExtent l="0" t="0" r="0" b="0"/>
          <wp:wrapNone/>
          <wp:docPr id="697996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97168" name="Picture 1"/>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6815" cy="419100"/>
                  </a:xfrm>
                  <a:prstGeom prst="rect">
                    <a:avLst/>
                  </a:prstGeom>
                  <a:noFill/>
                </pic:spPr>
              </pic:pic>
            </a:graphicData>
          </a:graphic>
          <wp14:sizeRelH relativeFrom="margin">
            <wp14:pctWidth>0</wp14:pctWidth>
          </wp14:sizeRelH>
          <wp14:sizeRelV relativeFrom="margin">
            <wp14:pctHeight>0</wp14:pctHeight>
          </wp14:sizeRelV>
        </wp:anchor>
      </w:drawing>
    </w:r>
    <w:r w:rsidR="00ED7081">
      <w:rPr>
        <w:noProof/>
      </w:rPr>
      <w:drawing>
        <wp:anchor distT="0" distB="0" distL="114300" distR="114300" simplePos="0" relativeHeight="251665408" behindDoc="1" locked="0" layoutInCell="1" allowOverlap="1" wp14:anchorId="025711F1" wp14:editId="777ECAD1">
          <wp:simplePos x="0" y="0"/>
          <wp:positionH relativeFrom="column">
            <wp:posOffset>-2194</wp:posOffset>
          </wp:positionH>
          <wp:positionV relativeFrom="paragraph">
            <wp:posOffset>-246380</wp:posOffset>
          </wp:positionV>
          <wp:extent cx="1619829" cy="507600"/>
          <wp:effectExtent l="0" t="0" r="0" b="6985"/>
          <wp:wrapNone/>
          <wp:docPr id="89380392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3803924" name="Image 2"/>
                  <pic:cNvPicPr>
                    <a:picLocks/>
                  </pic:cNvPicPr>
                </pic:nvPicPr>
                <pic:blipFill rotWithShape="1">
                  <a:blip r:embed="rId2" cstate="print"/>
                  <a:srcRect t="-2882" r="77399" b="1"/>
                  <a:stretch/>
                </pic:blipFill>
                <pic:spPr bwMode="auto">
                  <a:xfrm>
                    <a:off x="0" y="0"/>
                    <a:ext cx="1619829" cy="50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ED7081">
      <w:tab/>
    </w:r>
  </w:p>
  <w:p w14:paraId="3FC10A0E" w14:textId="5D6CF389" w:rsidR="001514C5" w:rsidRPr="00BC6DCB" w:rsidRDefault="001514C5" w:rsidP="00EA7D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1525EA5"/>
    <w:multiLevelType w:val="multilevel"/>
    <w:tmpl w:val="42DE92F6"/>
    <w:lvl w:ilvl="0">
      <w:start w:val="1"/>
      <w:numFmt w:val="decimal"/>
      <w:lvlText w:val="%1."/>
      <w:lvlJc w:val="left"/>
      <w:pPr>
        <w:ind w:left="360" w:firstLine="0"/>
      </w:pPr>
      <w:rPr>
        <w:rFonts w:ascii="Calibri" w:eastAsia="Calibri" w:hAnsi="Calibri" w:cs="Calibri"/>
        <w:b/>
        <w:bCs/>
        <w:i/>
        <w:iCs/>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77"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44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16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88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60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32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04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76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096223C1"/>
    <w:multiLevelType w:val="hybridMultilevel"/>
    <w:tmpl w:val="DB284A7A"/>
    <w:lvl w:ilvl="0" w:tplc="D8E42AA8">
      <w:start w:val="1"/>
      <w:numFmt w:val="lowerLetter"/>
      <w:lvlText w:val="%1)"/>
      <w:lvlJc w:val="left"/>
      <w:pPr>
        <w:ind w:left="1428" w:hanging="360"/>
      </w:pPr>
      <w:rPr>
        <w:rFonts w:hint="default"/>
        <w:b/>
        <w:i w:val="0"/>
        <w:sz w:val="22"/>
        <w:szCs w:val="22"/>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7" w15:restartNumberingAfterBreak="0">
    <w:nsid w:val="4E740ED5"/>
    <w:multiLevelType w:val="hybridMultilevel"/>
    <w:tmpl w:val="EA98711A"/>
    <w:lvl w:ilvl="0" w:tplc="D8E42AA8">
      <w:start w:val="1"/>
      <w:numFmt w:val="lowerLetter"/>
      <w:lvlText w:val="%1)"/>
      <w:lvlJc w:val="left"/>
      <w:pPr>
        <w:ind w:left="720" w:hanging="360"/>
      </w:pPr>
      <w:rPr>
        <w:rFonts w:hint="default"/>
        <w:b/>
        <w:i w:val="0"/>
        <w:sz w:val="22"/>
        <w:szCs w:val="22"/>
      </w:rPr>
    </w:lvl>
    <w:lvl w:ilvl="1" w:tplc="2B8AC06E">
      <w:start w:val="1"/>
      <w:numFmt w:val="lowerRoman"/>
      <w:lvlText w:val="%2."/>
      <w:lvlJc w:val="right"/>
      <w:pPr>
        <w:ind w:left="1440" w:hanging="360"/>
      </w:pPr>
      <w:rPr>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02781A"/>
    <w:multiLevelType w:val="hybridMultilevel"/>
    <w:tmpl w:val="88C207F0"/>
    <w:lvl w:ilvl="0" w:tplc="51628DA0">
      <w:start w:val="1"/>
      <w:numFmt w:val="decimal"/>
      <w:pStyle w:val="Numerazioneperbuste"/>
      <w:lvlText w:val="%1)"/>
      <w:lvlJc w:val="left"/>
      <w:pPr>
        <w:tabs>
          <w:tab w:val="num" w:pos="360"/>
        </w:tabs>
        <w:ind w:left="360" w:hanging="360"/>
      </w:pPr>
      <w:rPr>
        <w:rFonts w:ascii="Trebuchet MS" w:hAnsi="Trebuchet MS" w:cs="Arial" w:hint="default"/>
        <w:b/>
        <w:i w:val="0"/>
        <w:sz w:val="20"/>
        <w:szCs w:val="20"/>
      </w:rPr>
    </w:lvl>
    <w:lvl w:ilvl="1" w:tplc="04100003">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05">
      <w:start w:val="1"/>
      <w:numFmt w:val="lowerRoman"/>
      <w:lvlText w:val="%3."/>
      <w:lvlJc w:val="right"/>
      <w:pPr>
        <w:tabs>
          <w:tab w:val="num" w:pos="1800"/>
        </w:tabs>
        <w:ind w:left="1800" w:hanging="180"/>
      </w:pPr>
    </w:lvl>
    <w:lvl w:ilvl="3" w:tplc="04100001">
      <w:start w:val="1"/>
      <w:numFmt w:val="decimal"/>
      <w:lvlText w:val="%4."/>
      <w:lvlJc w:val="left"/>
      <w:pPr>
        <w:tabs>
          <w:tab w:val="num" w:pos="2520"/>
        </w:tabs>
        <w:ind w:left="2520" w:hanging="360"/>
      </w:pPr>
    </w:lvl>
    <w:lvl w:ilvl="4" w:tplc="04100003">
      <w:start w:val="1"/>
      <w:numFmt w:val="lowerLetter"/>
      <w:lvlText w:val="%5."/>
      <w:lvlJc w:val="left"/>
      <w:pPr>
        <w:tabs>
          <w:tab w:val="num" w:pos="3240"/>
        </w:tabs>
        <w:ind w:left="3240" w:hanging="360"/>
      </w:pPr>
    </w:lvl>
    <w:lvl w:ilvl="5" w:tplc="04100005">
      <w:start w:val="1"/>
      <w:numFmt w:val="lowerRoman"/>
      <w:lvlText w:val="%6."/>
      <w:lvlJc w:val="right"/>
      <w:pPr>
        <w:tabs>
          <w:tab w:val="num" w:pos="3960"/>
        </w:tabs>
        <w:ind w:left="3960" w:hanging="180"/>
      </w:pPr>
    </w:lvl>
    <w:lvl w:ilvl="6" w:tplc="04100001">
      <w:start w:val="1"/>
      <w:numFmt w:val="decimal"/>
      <w:lvlText w:val="%7."/>
      <w:lvlJc w:val="left"/>
      <w:pPr>
        <w:tabs>
          <w:tab w:val="num" w:pos="4680"/>
        </w:tabs>
        <w:ind w:left="4680" w:hanging="360"/>
      </w:pPr>
    </w:lvl>
    <w:lvl w:ilvl="7" w:tplc="04100003">
      <w:start w:val="1"/>
      <w:numFmt w:val="lowerLetter"/>
      <w:lvlText w:val="%8."/>
      <w:lvlJc w:val="left"/>
      <w:pPr>
        <w:tabs>
          <w:tab w:val="num" w:pos="5400"/>
        </w:tabs>
        <w:ind w:left="5400" w:hanging="360"/>
      </w:pPr>
    </w:lvl>
    <w:lvl w:ilvl="8" w:tplc="04100005">
      <w:start w:val="1"/>
      <w:numFmt w:val="lowerRoman"/>
      <w:lvlText w:val="%9."/>
      <w:lvlJc w:val="right"/>
      <w:pPr>
        <w:tabs>
          <w:tab w:val="num" w:pos="6120"/>
        </w:tabs>
        <w:ind w:left="6120" w:hanging="180"/>
      </w:pPr>
    </w:lvl>
  </w:abstractNum>
  <w:abstractNum w:abstractNumId="20" w15:restartNumberingAfterBreak="0">
    <w:nsid w:val="72C70AFA"/>
    <w:multiLevelType w:val="hybridMultilevel"/>
    <w:tmpl w:val="7B1EA1D0"/>
    <w:lvl w:ilvl="0" w:tplc="A99E7D26">
      <w:numFmt w:val="bullet"/>
      <w:lvlText w:val="-"/>
      <w:lvlJc w:val="left"/>
      <w:pPr>
        <w:ind w:left="720" w:hanging="360"/>
      </w:pPr>
      <w:rPr>
        <w:rFonts w:ascii="Trebuchet MS" w:eastAsia="Times New Roman" w:hAnsi="Trebuchet M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69515BD"/>
    <w:multiLevelType w:val="hybridMultilevel"/>
    <w:tmpl w:val="E75669F6"/>
    <w:lvl w:ilvl="0" w:tplc="04100011">
      <w:start w:val="1"/>
      <w:numFmt w:val="decimal"/>
      <w:lvlText w:val="%1)"/>
      <w:lvlJc w:val="left"/>
      <w:pPr>
        <w:ind w:left="422"/>
      </w:pPr>
      <w:rPr>
        <w:b w:val="0"/>
        <w:i w:val="0"/>
        <w:strike w:val="0"/>
        <w:dstrike w:val="0"/>
        <w:color w:val="000000"/>
        <w:sz w:val="20"/>
        <w:szCs w:val="20"/>
        <w:u w:val="none" w:color="000000"/>
        <w:bdr w:val="none" w:sz="0" w:space="0" w:color="auto"/>
        <w:shd w:val="clear" w:color="auto" w:fill="auto"/>
        <w:vertAlign w:val="baseline"/>
      </w:rPr>
    </w:lvl>
    <w:lvl w:ilvl="1" w:tplc="04100017">
      <w:start w:val="1"/>
      <w:numFmt w:val="lowerLetter"/>
      <w:lvlText w:val="%2)"/>
      <w:lvlJc w:val="left"/>
      <w:pPr>
        <w:ind w:left="502"/>
      </w:pPr>
      <w:rPr>
        <w:b w:val="0"/>
        <w:i w:val="0"/>
        <w:strike w:val="0"/>
        <w:dstrike w:val="0"/>
        <w:color w:val="000000"/>
        <w:sz w:val="20"/>
        <w:szCs w:val="20"/>
        <w:u w:val="none" w:color="000000"/>
        <w:bdr w:val="none" w:sz="0" w:space="0" w:color="auto"/>
        <w:shd w:val="clear" w:color="auto" w:fill="auto"/>
        <w:vertAlign w:val="baseline"/>
      </w:rPr>
    </w:lvl>
    <w:lvl w:ilvl="2" w:tplc="06CAADF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44DDDE">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2E55DE">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1EAC60">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80D586">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8CF4C2">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AA9EF8">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83322243">
    <w:abstractNumId w:val="0"/>
  </w:num>
  <w:num w:numId="2" w16cid:durableId="353310733">
    <w:abstractNumId w:val="1"/>
  </w:num>
  <w:num w:numId="3" w16cid:durableId="1880245633">
    <w:abstractNumId w:val="2"/>
  </w:num>
  <w:num w:numId="4" w16cid:durableId="753668215">
    <w:abstractNumId w:val="3"/>
  </w:num>
  <w:num w:numId="5" w16cid:durableId="1693914560">
    <w:abstractNumId w:val="4"/>
  </w:num>
  <w:num w:numId="6" w16cid:durableId="1617062715">
    <w:abstractNumId w:val="5"/>
  </w:num>
  <w:num w:numId="7" w16cid:durableId="1902791873">
    <w:abstractNumId w:val="6"/>
  </w:num>
  <w:num w:numId="8" w16cid:durableId="1745881171">
    <w:abstractNumId w:val="7"/>
  </w:num>
  <w:num w:numId="9" w16cid:durableId="759563027">
    <w:abstractNumId w:val="8"/>
  </w:num>
  <w:num w:numId="10" w16cid:durableId="578179632">
    <w:abstractNumId w:val="9"/>
  </w:num>
  <w:num w:numId="11" w16cid:durableId="1242058456">
    <w:abstractNumId w:val="10"/>
  </w:num>
  <w:num w:numId="12" w16cid:durableId="283929747">
    <w:abstractNumId w:val="11"/>
  </w:num>
  <w:num w:numId="13" w16cid:durableId="149055302">
    <w:abstractNumId w:val="12"/>
  </w:num>
  <w:num w:numId="14" w16cid:durableId="795098499">
    <w:abstractNumId w:val="13"/>
  </w:num>
  <w:num w:numId="15" w16cid:durableId="1877111385">
    <w:abstractNumId w:val="14"/>
  </w:num>
  <w:num w:numId="16" w16cid:durableId="1046754430">
    <w:abstractNumId w:val="18"/>
  </w:num>
  <w:num w:numId="17" w16cid:durableId="803697798">
    <w:abstractNumId w:val="19"/>
  </w:num>
  <w:num w:numId="18" w16cid:durableId="450174146">
    <w:abstractNumId w:val="17"/>
  </w:num>
  <w:num w:numId="19" w16cid:durableId="1696347646">
    <w:abstractNumId w:val="20"/>
  </w:num>
  <w:num w:numId="20" w16cid:durableId="1251617675">
    <w:abstractNumId w:val="21"/>
  </w:num>
  <w:num w:numId="21" w16cid:durableId="1316488425">
    <w:abstractNumId w:val="16"/>
  </w:num>
  <w:num w:numId="22" w16cid:durableId="1554638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it-IT" w:vendorID="64" w:dllVersion="4096" w:nlCheck="1" w:checkStyle="0"/>
  <w:proofState w:spelling="clean" w:grammar="clean"/>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9E9"/>
    <w:rsid w:val="000040D5"/>
    <w:rsid w:val="0002110E"/>
    <w:rsid w:val="00024AA7"/>
    <w:rsid w:val="000308CA"/>
    <w:rsid w:val="000334A4"/>
    <w:rsid w:val="0005690B"/>
    <w:rsid w:val="00076000"/>
    <w:rsid w:val="00082326"/>
    <w:rsid w:val="00084B7F"/>
    <w:rsid w:val="00085CD8"/>
    <w:rsid w:val="00086E32"/>
    <w:rsid w:val="00097E79"/>
    <w:rsid w:val="000C3A0B"/>
    <w:rsid w:val="000E4DA6"/>
    <w:rsid w:val="000F041E"/>
    <w:rsid w:val="000F4573"/>
    <w:rsid w:val="000F4B48"/>
    <w:rsid w:val="00136796"/>
    <w:rsid w:val="00145285"/>
    <w:rsid w:val="00146782"/>
    <w:rsid w:val="001514C5"/>
    <w:rsid w:val="00152526"/>
    <w:rsid w:val="00157817"/>
    <w:rsid w:val="001655A8"/>
    <w:rsid w:val="00167C4F"/>
    <w:rsid w:val="00193F4F"/>
    <w:rsid w:val="001A684F"/>
    <w:rsid w:val="001B5AD7"/>
    <w:rsid w:val="001D6175"/>
    <w:rsid w:val="001D66B1"/>
    <w:rsid w:val="001F0D56"/>
    <w:rsid w:val="002026C2"/>
    <w:rsid w:val="00204BC8"/>
    <w:rsid w:val="00244C54"/>
    <w:rsid w:val="00247D4F"/>
    <w:rsid w:val="002527BA"/>
    <w:rsid w:val="00270280"/>
    <w:rsid w:val="002A2824"/>
    <w:rsid w:val="002A5766"/>
    <w:rsid w:val="002C0F56"/>
    <w:rsid w:val="002D5497"/>
    <w:rsid w:val="002D6EEF"/>
    <w:rsid w:val="002F16A3"/>
    <w:rsid w:val="002F7940"/>
    <w:rsid w:val="00300A87"/>
    <w:rsid w:val="00302DCE"/>
    <w:rsid w:val="00313416"/>
    <w:rsid w:val="00330508"/>
    <w:rsid w:val="00333770"/>
    <w:rsid w:val="00334E16"/>
    <w:rsid w:val="00336945"/>
    <w:rsid w:val="00346003"/>
    <w:rsid w:val="00353B08"/>
    <w:rsid w:val="00354336"/>
    <w:rsid w:val="00356DEB"/>
    <w:rsid w:val="00364D23"/>
    <w:rsid w:val="003664E6"/>
    <w:rsid w:val="00366DD8"/>
    <w:rsid w:val="00383B32"/>
    <w:rsid w:val="003A0557"/>
    <w:rsid w:val="003B7060"/>
    <w:rsid w:val="003C7BA6"/>
    <w:rsid w:val="003D66CE"/>
    <w:rsid w:val="003D6709"/>
    <w:rsid w:val="003F24F4"/>
    <w:rsid w:val="003F38EF"/>
    <w:rsid w:val="003F6200"/>
    <w:rsid w:val="004051D9"/>
    <w:rsid w:val="00423934"/>
    <w:rsid w:val="004343A4"/>
    <w:rsid w:val="00436572"/>
    <w:rsid w:val="004436CF"/>
    <w:rsid w:val="00456BF7"/>
    <w:rsid w:val="00500F2D"/>
    <w:rsid w:val="005110C4"/>
    <w:rsid w:val="00540087"/>
    <w:rsid w:val="00560B64"/>
    <w:rsid w:val="00576B01"/>
    <w:rsid w:val="00577548"/>
    <w:rsid w:val="00597EDB"/>
    <w:rsid w:val="005A3813"/>
    <w:rsid w:val="005C7A03"/>
    <w:rsid w:val="005E2B82"/>
    <w:rsid w:val="005E662F"/>
    <w:rsid w:val="006068F2"/>
    <w:rsid w:val="0062556A"/>
    <w:rsid w:val="00650EFC"/>
    <w:rsid w:val="00696A15"/>
    <w:rsid w:val="006A016A"/>
    <w:rsid w:val="0070219A"/>
    <w:rsid w:val="00753D98"/>
    <w:rsid w:val="00756678"/>
    <w:rsid w:val="00756F44"/>
    <w:rsid w:val="0077031D"/>
    <w:rsid w:val="00773BDB"/>
    <w:rsid w:val="00787FE5"/>
    <w:rsid w:val="00796FFF"/>
    <w:rsid w:val="007D7251"/>
    <w:rsid w:val="007E1E0D"/>
    <w:rsid w:val="007F1B7E"/>
    <w:rsid w:val="007F2377"/>
    <w:rsid w:val="008038D6"/>
    <w:rsid w:val="00804FA1"/>
    <w:rsid w:val="00832E6D"/>
    <w:rsid w:val="00840A3F"/>
    <w:rsid w:val="00863E40"/>
    <w:rsid w:val="008854AB"/>
    <w:rsid w:val="00886C31"/>
    <w:rsid w:val="008A2A4C"/>
    <w:rsid w:val="008B0389"/>
    <w:rsid w:val="008C3225"/>
    <w:rsid w:val="008C5A7E"/>
    <w:rsid w:val="0090080E"/>
    <w:rsid w:val="00914B15"/>
    <w:rsid w:val="00916952"/>
    <w:rsid w:val="00931132"/>
    <w:rsid w:val="0096618C"/>
    <w:rsid w:val="00973FDB"/>
    <w:rsid w:val="009755C7"/>
    <w:rsid w:val="009759B9"/>
    <w:rsid w:val="00977C1B"/>
    <w:rsid w:val="009A2837"/>
    <w:rsid w:val="009A5438"/>
    <w:rsid w:val="00A02695"/>
    <w:rsid w:val="00A1446A"/>
    <w:rsid w:val="00A15EA8"/>
    <w:rsid w:val="00A40B59"/>
    <w:rsid w:val="00A571C1"/>
    <w:rsid w:val="00A7476E"/>
    <w:rsid w:val="00A80101"/>
    <w:rsid w:val="00A80389"/>
    <w:rsid w:val="00A920A7"/>
    <w:rsid w:val="00A955CD"/>
    <w:rsid w:val="00AD5192"/>
    <w:rsid w:val="00AD7039"/>
    <w:rsid w:val="00AD747F"/>
    <w:rsid w:val="00AE3944"/>
    <w:rsid w:val="00AE753C"/>
    <w:rsid w:val="00B03879"/>
    <w:rsid w:val="00B1108A"/>
    <w:rsid w:val="00B139E9"/>
    <w:rsid w:val="00B13DC5"/>
    <w:rsid w:val="00B42A43"/>
    <w:rsid w:val="00B51AC1"/>
    <w:rsid w:val="00B74985"/>
    <w:rsid w:val="00B762BF"/>
    <w:rsid w:val="00BA62AD"/>
    <w:rsid w:val="00BB36EA"/>
    <w:rsid w:val="00BF2E03"/>
    <w:rsid w:val="00C10F46"/>
    <w:rsid w:val="00C15C7A"/>
    <w:rsid w:val="00C22775"/>
    <w:rsid w:val="00C353FD"/>
    <w:rsid w:val="00C46F34"/>
    <w:rsid w:val="00C51244"/>
    <w:rsid w:val="00C82FD2"/>
    <w:rsid w:val="00C877E1"/>
    <w:rsid w:val="00C95A7F"/>
    <w:rsid w:val="00CD09FE"/>
    <w:rsid w:val="00CD14AB"/>
    <w:rsid w:val="00D22B84"/>
    <w:rsid w:val="00D35C0F"/>
    <w:rsid w:val="00D43D41"/>
    <w:rsid w:val="00D45DD9"/>
    <w:rsid w:val="00D75825"/>
    <w:rsid w:val="00D76F04"/>
    <w:rsid w:val="00D805D9"/>
    <w:rsid w:val="00D9653F"/>
    <w:rsid w:val="00D96A75"/>
    <w:rsid w:val="00DC084A"/>
    <w:rsid w:val="00E15B38"/>
    <w:rsid w:val="00E26016"/>
    <w:rsid w:val="00E56222"/>
    <w:rsid w:val="00E65633"/>
    <w:rsid w:val="00E84B1C"/>
    <w:rsid w:val="00EA0F5F"/>
    <w:rsid w:val="00EB22CC"/>
    <w:rsid w:val="00EC1971"/>
    <w:rsid w:val="00EC5A90"/>
    <w:rsid w:val="00ED7081"/>
    <w:rsid w:val="00F04F10"/>
    <w:rsid w:val="00F1726C"/>
    <w:rsid w:val="00F20128"/>
    <w:rsid w:val="00F26B14"/>
    <w:rsid w:val="00F43E80"/>
    <w:rsid w:val="00F462E0"/>
    <w:rsid w:val="00F53806"/>
    <w:rsid w:val="00F82565"/>
    <w:rsid w:val="00F83D91"/>
    <w:rsid w:val="00FA1335"/>
    <w:rsid w:val="00FA7958"/>
    <w:rsid w:val="00FB4B5D"/>
    <w:rsid w:val="00FC28E1"/>
    <w:rsid w:val="00FC7478"/>
    <w:rsid w:val="00FE0F73"/>
    <w:rsid w:val="00FE3386"/>
    <w:rsid w:val="00FE42B5"/>
    <w:rsid w:val="00FE6E41"/>
    <w:rsid w:val="00FF2E06"/>
    <w:rsid w:val="03B73F8A"/>
    <w:rsid w:val="0FDCD9F0"/>
    <w:rsid w:val="1435AFF7"/>
    <w:rsid w:val="1DB9FFCC"/>
    <w:rsid w:val="25D8CAFA"/>
    <w:rsid w:val="2970F4B8"/>
    <w:rsid w:val="3930EECD"/>
    <w:rsid w:val="44B2020B"/>
    <w:rsid w:val="6B064486"/>
    <w:rsid w:val="737B52DC"/>
    <w:rsid w:val="79B45F64"/>
    <w:rsid w:val="79CFDA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734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39E9"/>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B139E9"/>
    <w:pPr>
      <w:keepNext/>
      <w:spacing w:before="360"/>
      <w:outlineLvl w:val="0"/>
    </w:pPr>
    <w:rPr>
      <w:rFonts w:eastAsia="font302"/>
      <w:b/>
      <w:bCs/>
      <w:smallCaps/>
      <w:szCs w:val="28"/>
    </w:rPr>
  </w:style>
  <w:style w:type="paragraph" w:styleId="Titolo2">
    <w:name w:val="heading 2"/>
    <w:basedOn w:val="Normale"/>
    <w:link w:val="Titolo2Carattere"/>
    <w:qFormat/>
    <w:rsid w:val="00B139E9"/>
    <w:pPr>
      <w:keepNext/>
      <w:outlineLvl w:val="1"/>
    </w:pPr>
    <w:rPr>
      <w:rFonts w:eastAsia="font302"/>
      <w:b/>
      <w:bCs/>
      <w:szCs w:val="26"/>
    </w:rPr>
  </w:style>
  <w:style w:type="paragraph" w:styleId="Titolo3">
    <w:name w:val="heading 3"/>
    <w:basedOn w:val="Normale"/>
    <w:link w:val="Titolo3Carattere"/>
    <w:qFormat/>
    <w:rsid w:val="00B139E9"/>
    <w:pPr>
      <w:keepNext/>
      <w:outlineLvl w:val="2"/>
    </w:pPr>
    <w:rPr>
      <w:rFonts w:eastAsia="font302"/>
      <w:bCs/>
      <w:i/>
    </w:rPr>
  </w:style>
  <w:style w:type="paragraph" w:styleId="Titolo4">
    <w:name w:val="heading 4"/>
    <w:basedOn w:val="Normale"/>
    <w:link w:val="Titolo4Carattere"/>
    <w:qFormat/>
    <w:rsid w:val="00B139E9"/>
    <w:pPr>
      <w:keepNext/>
      <w:outlineLvl w:val="3"/>
    </w:pPr>
    <w:rPr>
      <w:rFonts w:eastAsia="font30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139E9"/>
    <w:rPr>
      <w:rFonts w:ascii="Times New Roman" w:eastAsia="font302"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B139E9"/>
    <w:rPr>
      <w:rFonts w:ascii="Times New Roman" w:eastAsia="font302"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B139E9"/>
    <w:rPr>
      <w:rFonts w:ascii="Times New Roman" w:eastAsia="font302"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B139E9"/>
    <w:rPr>
      <w:rFonts w:ascii="Times New Roman" w:eastAsia="font302" w:hAnsi="Times New Roman" w:cs="Times New Roman"/>
      <w:bCs/>
      <w:iCs/>
      <w:color w:val="00000A"/>
      <w:kern w:val="1"/>
      <w:sz w:val="24"/>
      <w:lang w:eastAsia="it-IT" w:bidi="it-IT"/>
    </w:rPr>
  </w:style>
  <w:style w:type="character" w:customStyle="1" w:styleId="DefaultParagraphFont1">
    <w:name w:val="Default Paragraph Font1"/>
    <w:rsid w:val="00B139E9"/>
  </w:style>
  <w:style w:type="character" w:customStyle="1" w:styleId="NormalBoldChar">
    <w:name w:val="NormalBold Char"/>
    <w:rsid w:val="00B139E9"/>
    <w:rPr>
      <w:rFonts w:ascii="Times New Roman" w:eastAsia="Times New Roman" w:hAnsi="Times New Roman" w:cs="Times New Roman"/>
      <w:b/>
      <w:sz w:val="24"/>
      <w:lang w:eastAsia="it-IT" w:bidi="it-IT"/>
    </w:rPr>
  </w:style>
  <w:style w:type="character" w:customStyle="1" w:styleId="DeltaViewInsertion">
    <w:name w:val="DeltaView Insertion"/>
    <w:rsid w:val="00B139E9"/>
    <w:rPr>
      <w:b/>
      <w:i/>
      <w:spacing w:val="0"/>
    </w:rPr>
  </w:style>
  <w:style w:type="character" w:customStyle="1" w:styleId="PidipaginaCarattere">
    <w:name w:val="Piè di pagina Carattere"/>
    <w:uiPriority w:val="99"/>
    <w:qFormat/>
    <w:rsid w:val="00B139E9"/>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B139E9"/>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B139E9"/>
    <w:rPr>
      <w:shd w:val="clear" w:color="auto" w:fill="FFFFFF"/>
      <w:vertAlign w:val="superscript"/>
    </w:rPr>
  </w:style>
  <w:style w:type="character" w:customStyle="1" w:styleId="IntestazioneCarattere">
    <w:name w:val="Intestazione Carattere"/>
    <w:aliases w:val="hd Carattere,intestazione Carattere,hd Carattere1,intestazione Carattere1"/>
    <w:rsid w:val="00B139E9"/>
    <w:rPr>
      <w:rFonts w:ascii="Times New Roman" w:eastAsia="Calibri" w:hAnsi="Times New Roman" w:cs="Times New Roman"/>
      <w:sz w:val="24"/>
      <w:lang w:eastAsia="it-IT" w:bidi="it-IT"/>
    </w:rPr>
  </w:style>
  <w:style w:type="character" w:customStyle="1" w:styleId="TestofumettoCarattere">
    <w:name w:val="Testo fumetto Carattere"/>
    <w:rsid w:val="00B139E9"/>
    <w:rPr>
      <w:rFonts w:ascii="Tahoma" w:eastAsia="Calibri" w:hAnsi="Tahoma" w:cs="Tahoma"/>
      <w:sz w:val="16"/>
      <w:szCs w:val="16"/>
      <w:lang w:eastAsia="it-IT" w:bidi="it-IT"/>
    </w:rPr>
  </w:style>
  <w:style w:type="character" w:styleId="Collegamentoipertestuale">
    <w:name w:val="Hyperlink"/>
    <w:rsid w:val="00B139E9"/>
    <w:rPr>
      <w:color w:val="0000FF"/>
      <w:u w:val="single"/>
    </w:rPr>
  </w:style>
  <w:style w:type="character" w:customStyle="1" w:styleId="ListLabel1">
    <w:name w:val="ListLabel 1"/>
    <w:rsid w:val="00B139E9"/>
    <w:rPr>
      <w:color w:val="000000"/>
    </w:rPr>
  </w:style>
  <w:style w:type="character" w:customStyle="1" w:styleId="ListLabel2">
    <w:name w:val="ListLabel 2"/>
    <w:rsid w:val="00B139E9"/>
    <w:rPr>
      <w:sz w:val="16"/>
      <w:szCs w:val="16"/>
    </w:rPr>
  </w:style>
  <w:style w:type="character" w:customStyle="1" w:styleId="ListLabel3">
    <w:name w:val="ListLabel 3"/>
    <w:rsid w:val="00B139E9"/>
    <w:rPr>
      <w:rFonts w:ascii="Arial" w:hAnsi="Arial"/>
      <w:b/>
      <w:i w:val="0"/>
      <w:sz w:val="15"/>
    </w:rPr>
  </w:style>
  <w:style w:type="character" w:customStyle="1" w:styleId="ListLabel4">
    <w:name w:val="ListLabel 4"/>
    <w:rsid w:val="00B139E9"/>
    <w:rPr>
      <w:i w:val="0"/>
    </w:rPr>
  </w:style>
  <w:style w:type="character" w:customStyle="1" w:styleId="ListLabel5">
    <w:name w:val="ListLabel 5"/>
    <w:rsid w:val="00B139E9"/>
    <w:rPr>
      <w:rFonts w:ascii="Arial" w:hAnsi="Arial"/>
      <w:i w:val="0"/>
      <w:sz w:val="15"/>
    </w:rPr>
  </w:style>
  <w:style w:type="character" w:customStyle="1" w:styleId="ListLabel6">
    <w:name w:val="ListLabel 6"/>
    <w:rsid w:val="00B139E9"/>
    <w:rPr>
      <w:color w:val="000000"/>
    </w:rPr>
  </w:style>
  <w:style w:type="character" w:customStyle="1" w:styleId="ListLabel7">
    <w:name w:val="ListLabel 7"/>
    <w:rsid w:val="00B139E9"/>
    <w:rPr>
      <w:rFonts w:eastAsia="Calibri" w:cs="Arial"/>
      <w:b w:val="0"/>
      <w:color w:val="00000A"/>
    </w:rPr>
  </w:style>
  <w:style w:type="character" w:customStyle="1" w:styleId="ListLabel8">
    <w:name w:val="ListLabel 8"/>
    <w:rsid w:val="00B139E9"/>
    <w:rPr>
      <w:rFonts w:cs="Courier New"/>
    </w:rPr>
  </w:style>
  <w:style w:type="character" w:customStyle="1" w:styleId="ListLabel9">
    <w:name w:val="ListLabel 9"/>
    <w:rsid w:val="00B139E9"/>
    <w:rPr>
      <w:rFonts w:cs="Courier New"/>
    </w:rPr>
  </w:style>
  <w:style w:type="character" w:customStyle="1" w:styleId="ListLabel10">
    <w:name w:val="ListLabel 10"/>
    <w:rsid w:val="00B139E9"/>
    <w:rPr>
      <w:rFonts w:cs="Courier New"/>
    </w:rPr>
  </w:style>
  <w:style w:type="character" w:customStyle="1" w:styleId="ListLabel11">
    <w:name w:val="ListLabel 11"/>
    <w:rsid w:val="00B139E9"/>
    <w:rPr>
      <w:rFonts w:eastAsia="Calibri" w:cs="Arial"/>
    </w:rPr>
  </w:style>
  <w:style w:type="character" w:customStyle="1" w:styleId="ListLabel12">
    <w:name w:val="ListLabel 12"/>
    <w:rsid w:val="00B139E9"/>
    <w:rPr>
      <w:rFonts w:cs="Courier New"/>
    </w:rPr>
  </w:style>
  <w:style w:type="character" w:customStyle="1" w:styleId="ListLabel13">
    <w:name w:val="ListLabel 13"/>
    <w:rsid w:val="00B139E9"/>
    <w:rPr>
      <w:rFonts w:cs="Courier New"/>
    </w:rPr>
  </w:style>
  <w:style w:type="character" w:customStyle="1" w:styleId="ListLabel14">
    <w:name w:val="ListLabel 14"/>
    <w:rsid w:val="00B139E9"/>
    <w:rPr>
      <w:rFonts w:cs="Courier New"/>
    </w:rPr>
  </w:style>
  <w:style w:type="character" w:customStyle="1" w:styleId="ListLabel15">
    <w:name w:val="ListLabel 15"/>
    <w:rsid w:val="00B139E9"/>
    <w:rPr>
      <w:rFonts w:eastAsia="Calibri" w:cs="Arial"/>
      <w:color w:val="FF0000"/>
    </w:rPr>
  </w:style>
  <w:style w:type="character" w:customStyle="1" w:styleId="ListLabel16">
    <w:name w:val="ListLabel 16"/>
    <w:rsid w:val="00B139E9"/>
    <w:rPr>
      <w:rFonts w:cs="Courier New"/>
    </w:rPr>
  </w:style>
  <w:style w:type="character" w:customStyle="1" w:styleId="ListLabel17">
    <w:name w:val="ListLabel 17"/>
    <w:rsid w:val="00B139E9"/>
    <w:rPr>
      <w:rFonts w:cs="Courier New"/>
    </w:rPr>
  </w:style>
  <w:style w:type="character" w:customStyle="1" w:styleId="ListLabel18">
    <w:name w:val="ListLabel 18"/>
    <w:rsid w:val="00B139E9"/>
    <w:rPr>
      <w:rFonts w:cs="Courier New"/>
    </w:rPr>
  </w:style>
  <w:style w:type="character" w:customStyle="1" w:styleId="ListLabel19">
    <w:name w:val="ListLabel 19"/>
    <w:rsid w:val="00B139E9"/>
    <w:rPr>
      <w:rFonts w:cs="Courier New"/>
    </w:rPr>
  </w:style>
  <w:style w:type="character" w:customStyle="1" w:styleId="ListLabel20">
    <w:name w:val="ListLabel 20"/>
    <w:rsid w:val="00B139E9"/>
    <w:rPr>
      <w:rFonts w:cs="Courier New"/>
    </w:rPr>
  </w:style>
  <w:style w:type="character" w:customStyle="1" w:styleId="ListLabel21">
    <w:name w:val="ListLabel 21"/>
    <w:rsid w:val="00B139E9"/>
    <w:rPr>
      <w:rFonts w:cs="Courier New"/>
    </w:rPr>
  </w:style>
  <w:style w:type="character" w:customStyle="1" w:styleId="Caratterenotaapidipagina">
    <w:name w:val="Carattere nota a piè di pagina"/>
    <w:rsid w:val="00B139E9"/>
  </w:style>
  <w:style w:type="character" w:styleId="Rimandonotaapidipagina">
    <w:name w:val="footnote reference"/>
    <w:rsid w:val="00B139E9"/>
    <w:rPr>
      <w:vertAlign w:val="superscript"/>
    </w:rPr>
  </w:style>
  <w:style w:type="character" w:styleId="Rimandonotadichiusura">
    <w:name w:val="endnote reference"/>
    <w:rsid w:val="00B139E9"/>
    <w:rPr>
      <w:vertAlign w:val="superscript"/>
    </w:rPr>
  </w:style>
  <w:style w:type="character" w:customStyle="1" w:styleId="Caratterenotadichiusura">
    <w:name w:val="Carattere nota di chiusura"/>
    <w:rsid w:val="00B139E9"/>
  </w:style>
  <w:style w:type="character" w:customStyle="1" w:styleId="ListLabel22">
    <w:name w:val="ListLabel 22"/>
    <w:rsid w:val="00B139E9"/>
    <w:rPr>
      <w:sz w:val="16"/>
      <w:szCs w:val="16"/>
    </w:rPr>
  </w:style>
  <w:style w:type="character" w:customStyle="1" w:styleId="ListLabel23">
    <w:name w:val="ListLabel 23"/>
    <w:rsid w:val="00B139E9"/>
    <w:rPr>
      <w:rFonts w:ascii="Arial" w:hAnsi="Arial" w:cs="Symbol"/>
      <w:sz w:val="15"/>
    </w:rPr>
  </w:style>
  <w:style w:type="character" w:customStyle="1" w:styleId="ListLabel24">
    <w:name w:val="ListLabel 24"/>
    <w:rsid w:val="00B139E9"/>
    <w:rPr>
      <w:rFonts w:ascii="Arial" w:hAnsi="Arial"/>
      <w:b/>
      <w:i w:val="0"/>
      <w:sz w:val="15"/>
    </w:rPr>
  </w:style>
  <w:style w:type="character" w:customStyle="1" w:styleId="ListLabel25">
    <w:name w:val="ListLabel 25"/>
    <w:rsid w:val="00B139E9"/>
    <w:rPr>
      <w:rFonts w:ascii="Arial" w:hAnsi="Arial"/>
      <w:i w:val="0"/>
      <w:sz w:val="15"/>
    </w:rPr>
  </w:style>
  <w:style w:type="character" w:customStyle="1" w:styleId="ListLabel26">
    <w:name w:val="ListLabel 26"/>
    <w:rsid w:val="00B139E9"/>
    <w:rPr>
      <w:rFonts w:ascii="Arial" w:hAnsi="Arial" w:cs="Symbol"/>
      <w:sz w:val="15"/>
    </w:rPr>
  </w:style>
  <w:style w:type="character" w:customStyle="1" w:styleId="ListLabel27">
    <w:name w:val="ListLabel 27"/>
    <w:rsid w:val="00B139E9"/>
    <w:rPr>
      <w:rFonts w:ascii="Arial" w:hAnsi="Arial" w:cs="Courier New"/>
      <w:sz w:val="14"/>
    </w:rPr>
  </w:style>
  <w:style w:type="character" w:customStyle="1" w:styleId="ListLabel28">
    <w:name w:val="ListLabel 28"/>
    <w:rsid w:val="00B139E9"/>
    <w:rPr>
      <w:rFonts w:cs="Courier New"/>
    </w:rPr>
  </w:style>
  <w:style w:type="character" w:customStyle="1" w:styleId="ListLabel29">
    <w:name w:val="ListLabel 29"/>
    <w:rsid w:val="00B139E9"/>
    <w:rPr>
      <w:rFonts w:cs="Wingdings"/>
    </w:rPr>
  </w:style>
  <w:style w:type="character" w:customStyle="1" w:styleId="ListLabel30">
    <w:name w:val="ListLabel 30"/>
    <w:rsid w:val="00B139E9"/>
    <w:rPr>
      <w:rFonts w:cs="Symbol"/>
    </w:rPr>
  </w:style>
  <w:style w:type="character" w:customStyle="1" w:styleId="ListLabel31">
    <w:name w:val="ListLabel 31"/>
    <w:rsid w:val="00B139E9"/>
    <w:rPr>
      <w:rFonts w:cs="Courier New"/>
    </w:rPr>
  </w:style>
  <w:style w:type="character" w:customStyle="1" w:styleId="ListLabel32">
    <w:name w:val="ListLabel 32"/>
    <w:rsid w:val="00B139E9"/>
    <w:rPr>
      <w:rFonts w:cs="Wingdings"/>
    </w:rPr>
  </w:style>
  <w:style w:type="character" w:customStyle="1" w:styleId="ListLabel33">
    <w:name w:val="ListLabel 33"/>
    <w:rsid w:val="00B139E9"/>
    <w:rPr>
      <w:rFonts w:cs="Symbol"/>
    </w:rPr>
  </w:style>
  <w:style w:type="character" w:customStyle="1" w:styleId="ListLabel34">
    <w:name w:val="ListLabel 34"/>
    <w:rsid w:val="00B139E9"/>
    <w:rPr>
      <w:rFonts w:cs="Courier New"/>
    </w:rPr>
  </w:style>
  <w:style w:type="character" w:customStyle="1" w:styleId="ListLabel35">
    <w:name w:val="ListLabel 35"/>
    <w:rsid w:val="00B139E9"/>
    <w:rPr>
      <w:rFonts w:cs="Wingdings"/>
    </w:rPr>
  </w:style>
  <w:style w:type="character" w:customStyle="1" w:styleId="ListLabel36">
    <w:name w:val="ListLabel 36"/>
    <w:rsid w:val="00B139E9"/>
    <w:rPr>
      <w:rFonts w:ascii="Arial" w:hAnsi="Arial" w:cs="Symbol"/>
      <w:sz w:val="15"/>
    </w:rPr>
  </w:style>
  <w:style w:type="character" w:customStyle="1" w:styleId="ListLabel37">
    <w:name w:val="ListLabel 37"/>
    <w:rsid w:val="00B139E9"/>
    <w:rPr>
      <w:rFonts w:ascii="Arial" w:hAnsi="Arial"/>
      <w:b/>
      <w:i w:val="0"/>
      <w:sz w:val="15"/>
    </w:rPr>
  </w:style>
  <w:style w:type="character" w:customStyle="1" w:styleId="ListLabel38">
    <w:name w:val="ListLabel 38"/>
    <w:rsid w:val="00B139E9"/>
    <w:rPr>
      <w:rFonts w:ascii="Arial" w:hAnsi="Arial"/>
      <w:i w:val="0"/>
      <w:sz w:val="15"/>
    </w:rPr>
  </w:style>
  <w:style w:type="character" w:customStyle="1" w:styleId="ListLabel39">
    <w:name w:val="ListLabel 39"/>
    <w:rsid w:val="00B139E9"/>
    <w:rPr>
      <w:rFonts w:ascii="Arial" w:hAnsi="Arial" w:cs="Symbol"/>
      <w:sz w:val="15"/>
    </w:rPr>
  </w:style>
  <w:style w:type="character" w:customStyle="1" w:styleId="ListLabel40">
    <w:name w:val="ListLabel 40"/>
    <w:rsid w:val="00B139E9"/>
    <w:rPr>
      <w:rFonts w:cs="Courier New"/>
      <w:sz w:val="14"/>
    </w:rPr>
  </w:style>
  <w:style w:type="character" w:customStyle="1" w:styleId="ListLabel41">
    <w:name w:val="ListLabel 41"/>
    <w:rsid w:val="00B139E9"/>
    <w:rPr>
      <w:rFonts w:cs="Courier New"/>
    </w:rPr>
  </w:style>
  <w:style w:type="character" w:customStyle="1" w:styleId="ListLabel42">
    <w:name w:val="ListLabel 42"/>
    <w:rsid w:val="00B139E9"/>
    <w:rPr>
      <w:rFonts w:cs="Wingdings"/>
    </w:rPr>
  </w:style>
  <w:style w:type="character" w:customStyle="1" w:styleId="ListLabel43">
    <w:name w:val="ListLabel 43"/>
    <w:rsid w:val="00B139E9"/>
    <w:rPr>
      <w:rFonts w:cs="Symbol"/>
    </w:rPr>
  </w:style>
  <w:style w:type="character" w:customStyle="1" w:styleId="ListLabel44">
    <w:name w:val="ListLabel 44"/>
    <w:rsid w:val="00B139E9"/>
    <w:rPr>
      <w:rFonts w:cs="Courier New"/>
    </w:rPr>
  </w:style>
  <w:style w:type="character" w:customStyle="1" w:styleId="ListLabel45">
    <w:name w:val="ListLabel 45"/>
    <w:rsid w:val="00B139E9"/>
    <w:rPr>
      <w:rFonts w:cs="Wingdings"/>
    </w:rPr>
  </w:style>
  <w:style w:type="character" w:customStyle="1" w:styleId="ListLabel46">
    <w:name w:val="ListLabel 46"/>
    <w:rsid w:val="00B139E9"/>
    <w:rPr>
      <w:rFonts w:cs="Symbol"/>
    </w:rPr>
  </w:style>
  <w:style w:type="character" w:customStyle="1" w:styleId="ListLabel47">
    <w:name w:val="ListLabel 47"/>
    <w:rsid w:val="00B139E9"/>
    <w:rPr>
      <w:rFonts w:cs="Courier New"/>
    </w:rPr>
  </w:style>
  <w:style w:type="character" w:customStyle="1" w:styleId="ListLabel48">
    <w:name w:val="ListLabel 48"/>
    <w:rsid w:val="00B139E9"/>
    <w:rPr>
      <w:rFonts w:cs="Wingdings"/>
    </w:rPr>
  </w:style>
  <w:style w:type="character" w:customStyle="1" w:styleId="ListLabel49">
    <w:name w:val="ListLabel 49"/>
    <w:rsid w:val="00B139E9"/>
    <w:rPr>
      <w:rFonts w:ascii="Arial" w:hAnsi="Arial" w:cs="Symbol"/>
      <w:sz w:val="15"/>
    </w:rPr>
  </w:style>
  <w:style w:type="character" w:customStyle="1" w:styleId="ListLabel50">
    <w:name w:val="ListLabel 50"/>
    <w:rsid w:val="00B139E9"/>
    <w:rPr>
      <w:rFonts w:ascii="Arial" w:hAnsi="Arial"/>
      <w:b/>
      <w:i w:val="0"/>
      <w:sz w:val="15"/>
    </w:rPr>
  </w:style>
  <w:style w:type="character" w:customStyle="1" w:styleId="ListLabel51">
    <w:name w:val="ListLabel 51"/>
    <w:rsid w:val="00B139E9"/>
    <w:rPr>
      <w:rFonts w:ascii="Arial" w:hAnsi="Arial"/>
      <w:i w:val="0"/>
      <w:sz w:val="15"/>
    </w:rPr>
  </w:style>
  <w:style w:type="character" w:customStyle="1" w:styleId="ListLabel52">
    <w:name w:val="ListLabel 52"/>
    <w:rsid w:val="00B139E9"/>
    <w:rPr>
      <w:rFonts w:ascii="Arial" w:hAnsi="Arial" w:cs="Symbol"/>
      <w:sz w:val="15"/>
    </w:rPr>
  </w:style>
  <w:style w:type="character" w:customStyle="1" w:styleId="ListLabel53">
    <w:name w:val="ListLabel 53"/>
    <w:rsid w:val="00B139E9"/>
    <w:rPr>
      <w:rFonts w:cs="Courier New"/>
      <w:sz w:val="14"/>
    </w:rPr>
  </w:style>
  <w:style w:type="character" w:customStyle="1" w:styleId="ListLabel54">
    <w:name w:val="ListLabel 54"/>
    <w:rsid w:val="00B139E9"/>
    <w:rPr>
      <w:rFonts w:cs="Courier New"/>
    </w:rPr>
  </w:style>
  <w:style w:type="character" w:customStyle="1" w:styleId="ListLabel55">
    <w:name w:val="ListLabel 55"/>
    <w:rsid w:val="00B139E9"/>
    <w:rPr>
      <w:rFonts w:cs="Wingdings"/>
    </w:rPr>
  </w:style>
  <w:style w:type="character" w:customStyle="1" w:styleId="ListLabel56">
    <w:name w:val="ListLabel 56"/>
    <w:rsid w:val="00B139E9"/>
    <w:rPr>
      <w:rFonts w:cs="Symbol"/>
    </w:rPr>
  </w:style>
  <w:style w:type="character" w:customStyle="1" w:styleId="ListLabel57">
    <w:name w:val="ListLabel 57"/>
    <w:rsid w:val="00B139E9"/>
    <w:rPr>
      <w:rFonts w:cs="Courier New"/>
    </w:rPr>
  </w:style>
  <w:style w:type="character" w:customStyle="1" w:styleId="ListLabel58">
    <w:name w:val="ListLabel 58"/>
    <w:rsid w:val="00B139E9"/>
    <w:rPr>
      <w:rFonts w:cs="Wingdings"/>
    </w:rPr>
  </w:style>
  <w:style w:type="character" w:customStyle="1" w:styleId="ListLabel59">
    <w:name w:val="ListLabel 59"/>
    <w:rsid w:val="00B139E9"/>
    <w:rPr>
      <w:rFonts w:cs="Symbol"/>
    </w:rPr>
  </w:style>
  <w:style w:type="character" w:customStyle="1" w:styleId="ListLabel60">
    <w:name w:val="ListLabel 60"/>
    <w:rsid w:val="00B139E9"/>
    <w:rPr>
      <w:rFonts w:cs="Courier New"/>
    </w:rPr>
  </w:style>
  <w:style w:type="character" w:customStyle="1" w:styleId="ListLabel61">
    <w:name w:val="ListLabel 61"/>
    <w:rsid w:val="00B139E9"/>
    <w:rPr>
      <w:rFonts w:cs="Wingdings"/>
    </w:rPr>
  </w:style>
  <w:style w:type="character" w:customStyle="1" w:styleId="ListLabel62">
    <w:name w:val="ListLabel 62"/>
    <w:rsid w:val="00B139E9"/>
    <w:rPr>
      <w:rFonts w:ascii="Arial" w:hAnsi="Arial" w:cs="Symbol"/>
      <w:sz w:val="15"/>
    </w:rPr>
  </w:style>
  <w:style w:type="character" w:customStyle="1" w:styleId="ListLabel63">
    <w:name w:val="ListLabel 63"/>
    <w:rsid w:val="00B139E9"/>
    <w:rPr>
      <w:rFonts w:ascii="Arial" w:hAnsi="Arial"/>
      <w:b/>
      <w:i w:val="0"/>
      <w:sz w:val="15"/>
    </w:rPr>
  </w:style>
  <w:style w:type="character" w:customStyle="1" w:styleId="ListLabel64">
    <w:name w:val="ListLabel 64"/>
    <w:rsid w:val="00B139E9"/>
    <w:rPr>
      <w:rFonts w:ascii="Arial" w:hAnsi="Arial"/>
      <w:i w:val="0"/>
      <w:sz w:val="15"/>
    </w:rPr>
  </w:style>
  <w:style w:type="character" w:customStyle="1" w:styleId="ListLabel65">
    <w:name w:val="ListLabel 65"/>
    <w:rsid w:val="00B139E9"/>
    <w:rPr>
      <w:rFonts w:ascii="Arial" w:hAnsi="Arial" w:cs="Symbol"/>
      <w:sz w:val="15"/>
    </w:rPr>
  </w:style>
  <w:style w:type="character" w:customStyle="1" w:styleId="ListLabel66">
    <w:name w:val="ListLabel 66"/>
    <w:rsid w:val="00B139E9"/>
    <w:rPr>
      <w:rFonts w:cs="Courier New"/>
      <w:sz w:val="14"/>
    </w:rPr>
  </w:style>
  <w:style w:type="character" w:customStyle="1" w:styleId="ListLabel67">
    <w:name w:val="ListLabel 67"/>
    <w:rsid w:val="00B139E9"/>
    <w:rPr>
      <w:rFonts w:cs="Courier New"/>
    </w:rPr>
  </w:style>
  <w:style w:type="character" w:customStyle="1" w:styleId="ListLabel68">
    <w:name w:val="ListLabel 68"/>
    <w:rsid w:val="00B139E9"/>
    <w:rPr>
      <w:rFonts w:cs="Wingdings"/>
    </w:rPr>
  </w:style>
  <w:style w:type="character" w:customStyle="1" w:styleId="ListLabel69">
    <w:name w:val="ListLabel 69"/>
    <w:rsid w:val="00B139E9"/>
    <w:rPr>
      <w:rFonts w:cs="Symbol"/>
    </w:rPr>
  </w:style>
  <w:style w:type="character" w:customStyle="1" w:styleId="ListLabel70">
    <w:name w:val="ListLabel 70"/>
    <w:rsid w:val="00B139E9"/>
    <w:rPr>
      <w:rFonts w:cs="Courier New"/>
    </w:rPr>
  </w:style>
  <w:style w:type="character" w:customStyle="1" w:styleId="ListLabel71">
    <w:name w:val="ListLabel 71"/>
    <w:rsid w:val="00B139E9"/>
    <w:rPr>
      <w:rFonts w:cs="Wingdings"/>
    </w:rPr>
  </w:style>
  <w:style w:type="character" w:customStyle="1" w:styleId="ListLabel72">
    <w:name w:val="ListLabel 72"/>
    <w:rsid w:val="00B139E9"/>
    <w:rPr>
      <w:rFonts w:cs="Symbol"/>
    </w:rPr>
  </w:style>
  <w:style w:type="character" w:customStyle="1" w:styleId="ListLabel73">
    <w:name w:val="ListLabel 73"/>
    <w:rsid w:val="00B139E9"/>
    <w:rPr>
      <w:rFonts w:cs="Courier New"/>
    </w:rPr>
  </w:style>
  <w:style w:type="character" w:customStyle="1" w:styleId="ListLabel74">
    <w:name w:val="ListLabel 74"/>
    <w:rsid w:val="00B139E9"/>
    <w:rPr>
      <w:rFonts w:cs="Wingdings"/>
    </w:rPr>
  </w:style>
  <w:style w:type="paragraph" w:customStyle="1" w:styleId="Titolo10">
    <w:name w:val="Titolo1"/>
    <w:basedOn w:val="Normale"/>
    <w:next w:val="Corpotesto"/>
    <w:rsid w:val="00B139E9"/>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B139E9"/>
    <w:pPr>
      <w:spacing w:before="0" w:after="140" w:line="288" w:lineRule="auto"/>
    </w:pPr>
  </w:style>
  <w:style w:type="character" w:customStyle="1" w:styleId="CorpotestoCarattere">
    <w:name w:val="Corpo testo Carattere"/>
    <w:basedOn w:val="Carpredefinitoparagrafo"/>
    <w:link w:val="Corpotesto"/>
    <w:rsid w:val="00B139E9"/>
    <w:rPr>
      <w:rFonts w:ascii="Times New Roman" w:eastAsia="Calibri" w:hAnsi="Times New Roman" w:cs="Times New Roman"/>
      <w:color w:val="00000A"/>
      <w:kern w:val="1"/>
      <w:sz w:val="24"/>
      <w:lang w:eastAsia="it-IT" w:bidi="it-IT"/>
    </w:rPr>
  </w:style>
  <w:style w:type="paragraph" w:styleId="Elenco">
    <w:name w:val="List"/>
    <w:basedOn w:val="Corpotesto"/>
    <w:rsid w:val="00B139E9"/>
    <w:rPr>
      <w:rFonts w:cs="Mangal"/>
    </w:rPr>
  </w:style>
  <w:style w:type="paragraph" w:styleId="Didascalia">
    <w:name w:val="caption"/>
    <w:basedOn w:val="Normale"/>
    <w:qFormat/>
    <w:rsid w:val="00B139E9"/>
    <w:pPr>
      <w:suppressLineNumbers/>
    </w:pPr>
    <w:rPr>
      <w:rFonts w:cs="Mangal"/>
      <w:i/>
      <w:iCs/>
      <w:szCs w:val="24"/>
    </w:rPr>
  </w:style>
  <w:style w:type="paragraph" w:customStyle="1" w:styleId="Indice">
    <w:name w:val="Indice"/>
    <w:basedOn w:val="Normale"/>
    <w:rsid w:val="00B139E9"/>
    <w:pPr>
      <w:suppressLineNumbers/>
    </w:pPr>
    <w:rPr>
      <w:rFonts w:cs="Mangal"/>
    </w:rPr>
  </w:style>
  <w:style w:type="paragraph" w:customStyle="1" w:styleId="NormalBold">
    <w:name w:val="NormalBold"/>
    <w:basedOn w:val="Normale"/>
    <w:rsid w:val="00B139E9"/>
    <w:pPr>
      <w:widowControl w:val="0"/>
      <w:spacing w:before="0" w:after="0"/>
    </w:pPr>
    <w:rPr>
      <w:rFonts w:eastAsia="Times New Roman"/>
      <w:b/>
    </w:rPr>
  </w:style>
  <w:style w:type="paragraph" w:styleId="Pidipagina">
    <w:name w:val="footer"/>
    <w:basedOn w:val="Normale"/>
    <w:link w:val="PidipaginaCarattere1"/>
    <w:uiPriority w:val="99"/>
    <w:rsid w:val="00B139E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B139E9"/>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B139E9"/>
    <w:pPr>
      <w:spacing w:before="0" w:after="0"/>
      <w:ind w:left="720" w:hanging="720"/>
    </w:pPr>
    <w:rPr>
      <w:sz w:val="20"/>
      <w:szCs w:val="20"/>
    </w:rPr>
  </w:style>
  <w:style w:type="paragraph" w:customStyle="1" w:styleId="Text1">
    <w:name w:val="Text 1"/>
    <w:basedOn w:val="Normale"/>
    <w:rsid w:val="00B139E9"/>
    <w:pPr>
      <w:ind w:left="850"/>
    </w:pPr>
  </w:style>
  <w:style w:type="paragraph" w:customStyle="1" w:styleId="NormalLeft">
    <w:name w:val="Normal Left"/>
    <w:basedOn w:val="Normale"/>
    <w:rsid w:val="00B139E9"/>
  </w:style>
  <w:style w:type="paragraph" w:customStyle="1" w:styleId="Tiret0">
    <w:name w:val="Tiret 0"/>
    <w:basedOn w:val="Normale"/>
    <w:rsid w:val="00B139E9"/>
  </w:style>
  <w:style w:type="paragraph" w:customStyle="1" w:styleId="Tiret1">
    <w:name w:val="Tiret 1"/>
    <w:basedOn w:val="Normale"/>
    <w:rsid w:val="00B139E9"/>
  </w:style>
  <w:style w:type="paragraph" w:customStyle="1" w:styleId="NumPar1">
    <w:name w:val="NumPar 1"/>
    <w:basedOn w:val="Normale"/>
    <w:rsid w:val="00B139E9"/>
  </w:style>
  <w:style w:type="paragraph" w:customStyle="1" w:styleId="NumPar2">
    <w:name w:val="NumPar 2"/>
    <w:basedOn w:val="Normale"/>
    <w:rsid w:val="00B139E9"/>
  </w:style>
  <w:style w:type="paragraph" w:customStyle="1" w:styleId="NumPar3">
    <w:name w:val="NumPar 3"/>
    <w:basedOn w:val="Normale"/>
    <w:rsid w:val="00B139E9"/>
  </w:style>
  <w:style w:type="paragraph" w:customStyle="1" w:styleId="NumPar4">
    <w:name w:val="NumPar 4"/>
    <w:basedOn w:val="Normale"/>
    <w:rsid w:val="00B139E9"/>
  </w:style>
  <w:style w:type="paragraph" w:customStyle="1" w:styleId="ChapterTitle">
    <w:name w:val="ChapterTitle"/>
    <w:basedOn w:val="Normale"/>
    <w:rsid w:val="00B139E9"/>
    <w:pPr>
      <w:keepNext/>
      <w:spacing w:after="360"/>
      <w:jc w:val="center"/>
    </w:pPr>
    <w:rPr>
      <w:b/>
      <w:sz w:val="32"/>
    </w:rPr>
  </w:style>
  <w:style w:type="paragraph" w:customStyle="1" w:styleId="SectionTitle">
    <w:name w:val="SectionTitle"/>
    <w:basedOn w:val="Normale"/>
    <w:rsid w:val="00B139E9"/>
    <w:pPr>
      <w:keepNext/>
      <w:spacing w:after="360"/>
      <w:jc w:val="center"/>
    </w:pPr>
    <w:rPr>
      <w:b/>
      <w:smallCaps/>
      <w:sz w:val="28"/>
    </w:rPr>
  </w:style>
  <w:style w:type="paragraph" w:customStyle="1" w:styleId="Annexetitre">
    <w:name w:val="Annexe titre"/>
    <w:basedOn w:val="Normale"/>
    <w:rsid w:val="00B139E9"/>
    <w:pPr>
      <w:jc w:val="center"/>
    </w:pPr>
    <w:rPr>
      <w:b/>
      <w:u w:val="single"/>
    </w:rPr>
  </w:style>
  <w:style w:type="paragraph" w:customStyle="1" w:styleId="Titrearticle">
    <w:name w:val="Titre article"/>
    <w:basedOn w:val="Normale"/>
    <w:rsid w:val="00B139E9"/>
    <w:pPr>
      <w:keepNext/>
      <w:spacing w:before="360"/>
      <w:jc w:val="center"/>
    </w:pPr>
    <w:rPr>
      <w:i/>
    </w:rPr>
  </w:style>
  <w:style w:type="paragraph" w:styleId="Intestazione">
    <w:name w:val="header"/>
    <w:aliases w:val="hd,intestazione"/>
    <w:basedOn w:val="Normale"/>
    <w:link w:val="IntestazioneCarattere1"/>
    <w:rsid w:val="00B139E9"/>
    <w:pPr>
      <w:tabs>
        <w:tab w:val="center" w:pos="4819"/>
        <w:tab w:val="right" w:pos="9638"/>
      </w:tabs>
      <w:spacing w:before="0" w:after="0"/>
    </w:pPr>
  </w:style>
  <w:style w:type="character" w:customStyle="1" w:styleId="IntestazioneCarattere1">
    <w:name w:val="Intestazione Carattere1"/>
    <w:aliases w:val="hd Carattere2,intestazione Carattere2"/>
    <w:basedOn w:val="Carpredefinitoparagrafo"/>
    <w:link w:val="Intestazione"/>
    <w:rsid w:val="00B139E9"/>
    <w:rPr>
      <w:rFonts w:ascii="Times New Roman" w:eastAsia="Calibri" w:hAnsi="Times New Roman" w:cs="Times New Roman"/>
      <w:color w:val="00000A"/>
      <w:kern w:val="1"/>
      <w:sz w:val="24"/>
      <w:lang w:eastAsia="it-IT" w:bidi="it-IT"/>
    </w:rPr>
  </w:style>
  <w:style w:type="paragraph" w:customStyle="1" w:styleId="ListParagraph1">
    <w:name w:val="List Paragraph1"/>
    <w:basedOn w:val="Normale"/>
    <w:rsid w:val="00B139E9"/>
    <w:pPr>
      <w:ind w:left="720"/>
      <w:contextualSpacing/>
    </w:pPr>
  </w:style>
  <w:style w:type="paragraph" w:customStyle="1" w:styleId="BalloonText1">
    <w:name w:val="Balloon Text1"/>
    <w:basedOn w:val="Normale"/>
    <w:rsid w:val="00B139E9"/>
    <w:pPr>
      <w:spacing w:before="0" w:after="0"/>
    </w:pPr>
    <w:rPr>
      <w:rFonts w:ascii="Tahoma" w:hAnsi="Tahoma" w:cs="Tahoma"/>
      <w:sz w:val="16"/>
      <w:szCs w:val="16"/>
    </w:rPr>
  </w:style>
  <w:style w:type="paragraph" w:customStyle="1" w:styleId="NormalWeb1">
    <w:name w:val="Normal (Web)1"/>
    <w:basedOn w:val="Normale"/>
    <w:rsid w:val="00B139E9"/>
    <w:pPr>
      <w:spacing w:before="280" w:after="280"/>
    </w:pPr>
    <w:rPr>
      <w:rFonts w:eastAsia="Times New Roman"/>
      <w:szCs w:val="24"/>
      <w:lang w:bidi="ar-SA"/>
    </w:rPr>
  </w:style>
  <w:style w:type="paragraph" w:styleId="Testonotaapidipagina">
    <w:name w:val="footnote text"/>
    <w:basedOn w:val="Normale"/>
    <w:link w:val="TestonotaapidipaginaCarattere1"/>
    <w:rsid w:val="00B139E9"/>
  </w:style>
  <w:style w:type="character" w:customStyle="1" w:styleId="TestonotaapidipaginaCarattere1">
    <w:name w:val="Testo nota a piè di pagina Carattere1"/>
    <w:basedOn w:val="Carpredefinitoparagrafo"/>
    <w:link w:val="Testonotaapidipagina"/>
    <w:rsid w:val="00B139E9"/>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B139E9"/>
  </w:style>
  <w:style w:type="paragraph" w:customStyle="1" w:styleId="Titolotabella">
    <w:name w:val="Titolo tabella"/>
    <w:basedOn w:val="Contenutotabella"/>
    <w:rsid w:val="00B139E9"/>
  </w:style>
  <w:style w:type="paragraph" w:customStyle="1" w:styleId="western">
    <w:name w:val="western"/>
    <w:basedOn w:val="Normale"/>
    <w:rsid w:val="00B139E9"/>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B139E9"/>
  </w:style>
  <w:style w:type="paragraph" w:styleId="Testofumetto">
    <w:name w:val="Balloon Text"/>
    <w:basedOn w:val="Normale"/>
    <w:link w:val="TestofumettoCarattere1"/>
    <w:uiPriority w:val="99"/>
    <w:semiHidden/>
    <w:unhideWhenUsed/>
    <w:rsid w:val="00B139E9"/>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B139E9"/>
    <w:rPr>
      <w:rFonts w:ascii="Tahoma" w:eastAsia="Calibri" w:hAnsi="Tahoma" w:cs="Tahoma"/>
      <w:color w:val="00000A"/>
      <w:kern w:val="1"/>
      <w:sz w:val="16"/>
      <w:szCs w:val="16"/>
      <w:lang w:eastAsia="it-IT" w:bidi="it-IT"/>
    </w:rPr>
  </w:style>
  <w:style w:type="paragraph" w:styleId="Titolo">
    <w:name w:val="Title"/>
    <w:basedOn w:val="Normale"/>
    <w:next w:val="Normale"/>
    <w:link w:val="TitoloCarattere"/>
    <w:qFormat/>
    <w:rsid w:val="00B139E9"/>
    <w:pPr>
      <w:pBdr>
        <w:bottom w:val="thickThinSmallGap" w:sz="12" w:space="1" w:color="222A35" w:themeColor="text2" w:themeShade="80"/>
      </w:pBdr>
      <w:suppressAutoHyphens w:val="0"/>
      <w:spacing w:line="276" w:lineRule="auto"/>
      <w:jc w:val="center"/>
    </w:pPr>
    <w:rPr>
      <w:rFonts w:ascii="Garamond" w:hAnsi="Garamond" w:cstheme="majorBidi"/>
      <w:b/>
      <w:smallCaps/>
      <w:color w:val="222A35" w:themeColor="text2" w:themeShade="80"/>
      <w:kern w:val="0"/>
      <w:sz w:val="28"/>
      <w:szCs w:val="28"/>
      <w:lang w:bidi="ar-SA"/>
    </w:rPr>
  </w:style>
  <w:style w:type="character" w:customStyle="1" w:styleId="TitoloCarattere">
    <w:name w:val="Titolo Carattere"/>
    <w:basedOn w:val="Carpredefinitoparagrafo"/>
    <w:link w:val="Titolo"/>
    <w:rsid w:val="00B139E9"/>
    <w:rPr>
      <w:rFonts w:ascii="Garamond" w:eastAsia="Calibri" w:hAnsi="Garamond" w:cstheme="majorBidi"/>
      <w:b/>
      <w:smallCaps/>
      <w:color w:val="222A35" w:themeColor="text2" w:themeShade="80"/>
      <w:sz w:val="28"/>
      <w:szCs w:val="28"/>
      <w:lang w:eastAsia="it-IT"/>
    </w:rPr>
  </w:style>
  <w:style w:type="paragraph" w:customStyle="1" w:styleId="sche3">
    <w:name w:val="sche_3"/>
    <w:rsid w:val="00436572"/>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4">
    <w:name w:val="sche_4"/>
    <w:rsid w:val="00436572"/>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Testosegnaposto">
    <w:name w:val="Placeholder Text"/>
    <w:basedOn w:val="Carpredefinitoparagrafo"/>
    <w:uiPriority w:val="99"/>
    <w:semiHidden/>
    <w:rsid w:val="00436572"/>
    <w:rPr>
      <w:color w:val="808080"/>
    </w:rPr>
  </w:style>
  <w:style w:type="table" w:styleId="Grigliatabella">
    <w:name w:val="Table Grid"/>
    <w:basedOn w:val="Tabellanormale"/>
    <w:uiPriority w:val="39"/>
    <w:rsid w:val="0043657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436572"/>
    <w:pPr>
      <w:numPr>
        <w:numId w:val="17"/>
      </w:numPr>
      <w:suppressAutoHyphens w:val="0"/>
      <w:spacing w:line="360" w:lineRule="auto"/>
      <w:jc w:val="both"/>
    </w:pPr>
    <w:rPr>
      <w:rFonts w:eastAsia="Times New Roman"/>
      <w:color w:val="auto"/>
      <w:kern w:val="0"/>
      <w:szCs w:val="24"/>
      <w:lang w:bidi="ar-SA"/>
    </w:rPr>
  </w:style>
  <w:style w:type="paragraph" w:styleId="Paragrafoelenco">
    <w:name w:val="List Paragraph"/>
    <w:basedOn w:val="Normale"/>
    <w:uiPriority w:val="99"/>
    <w:qFormat/>
    <w:rsid w:val="00436572"/>
    <w:pPr>
      <w:suppressAutoHyphens w:val="0"/>
      <w:spacing w:before="0" w:after="0"/>
      <w:ind w:left="720"/>
      <w:contextualSpacing/>
    </w:pPr>
    <w:rPr>
      <w:rFonts w:eastAsia="Times New Roman"/>
      <w:color w:val="auto"/>
      <w:kern w:val="0"/>
      <w:szCs w:val="24"/>
      <w:lang w:bidi="ar-SA"/>
    </w:rPr>
  </w:style>
  <w:style w:type="paragraph" w:styleId="Rientrocorpodeltesto2">
    <w:name w:val="Body Text Indent 2"/>
    <w:basedOn w:val="Normale"/>
    <w:link w:val="Rientrocorpodeltesto2Carattere"/>
    <w:rsid w:val="00436572"/>
    <w:pPr>
      <w:suppressAutoHyphens w:val="0"/>
      <w:spacing w:before="0" w:line="480" w:lineRule="auto"/>
      <w:ind w:left="283"/>
    </w:pPr>
    <w:rPr>
      <w:rFonts w:eastAsia="Times New Roman"/>
      <w:color w:val="auto"/>
      <w:kern w:val="0"/>
      <w:szCs w:val="24"/>
      <w:lang w:bidi="ar-SA"/>
    </w:rPr>
  </w:style>
  <w:style w:type="character" w:customStyle="1" w:styleId="Rientrocorpodeltesto2Carattere">
    <w:name w:val="Rientro corpo del testo 2 Carattere"/>
    <w:basedOn w:val="Carpredefinitoparagrafo"/>
    <w:link w:val="Rientrocorpodeltesto2"/>
    <w:rsid w:val="00436572"/>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366DD8"/>
    <w:rPr>
      <w:sz w:val="16"/>
      <w:szCs w:val="16"/>
    </w:rPr>
  </w:style>
  <w:style w:type="paragraph" w:styleId="Testocommento">
    <w:name w:val="annotation text"/>
    <w:basedOn w:val="Normale"/>
    <w:link w:val="TestocommentoCarattere"/>
    <w:uiPriority w:val="99"/>
    <w:semiHidden/>
    <w:unhideWhenUsed/>
    <w:rsid w:val="00366DD8"/>
    <w:pPr>
      <w:suppressAutoHyphens w:val="0"/>
      <w:spacing w:before="0" w:after="108"/>
      <w:ind w:left="10" w:hanging="10"/>
      <w:jc w:val="both"/>
    </w:pPr>
    <w:rPr>
      <w:rFonts w:ascii="Calibri" w:hAnsi="Calibri" w:cs="Calibri"/>
      <w:color w:val="000000"/>
      <w:kern w:val="0"/>
      <w:sz w:val="20"/>
      <w:szCs w:val="20"/>
      <w:lang w:bidi="ar-SA"/>
    </w:rPr>
  </w:style>
  <w:style w:type="character" w:customStyle="1" w:styleId="TestocommentoCarattere">
    <w:name w:val="Testo commento Carattere"/>
    <w:basedOn w:val="Carpredefinitoparagrafo"/>
    <w:link w:val="Testocommento"/>
    <w:uiPriority w:val="99"/>
    <w:semiHidden/>
    <w:rsid w:val="00366DD8"/>
    <w:rPr>
      <w:rFonts w:ascii="Calibri" w:eastAsia="Calibri" w:hAnsi="Calibri" w:cs="Calibri"/>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66DD8"/>
    <w:pPr>
      <w:suppressAutoHyphens/>
      <w:spacing w:before="120" w:after="120"/>
      <w:ind w:left="0" w:firstLine="0"/>
      <w:jc w:val="left"/>
    </w:pPr>
    <w:rPr>
      <w:rFonts w:ascii="Times New Roman" w:hAnsi="Times New Roman" w:cs="Times New Roman"/>
      <w:b/>
      <w:bCs/>
      <w:color w:val="00000A"/>
      <w:kern w:val="1"/>
      <w:lang w:bidi="it-IT"/>
    </w:rPr>
  </w:style>
  <w:style w:type="character" w:customStyle="1" w:styleId="SoggettocommentoCarattere">
    <w:name w:val="Soggetto commento Carattere"/>
    <w:basedOn w:val="TestocommentoCarattere"/>
    <w:link w:val="Soggettocommento"/>
    <w:uiPriority w:val="99"/>
    <w:semiHidden/>
    <w:rsid w:val="00366DD8"/>
    <w:rPr>
      <w:rFonts w:ascii="Times New Roman" w:eastAsia="Calibri" w:hAnsi="Times New Roman" w:cs="Times New Roman"/>
      <w:b/>
      <w:bCs/>
      <w:color w:val="00000A"/>
      <w:kern w:val="1"/>
      <w:sz w:val="20"/>
      <w:szCs w:val="20"/>
      <w:lang w:eastAsia="it-IT" w:bidi="it-IT"/>
    </w:rPr>
  </w:style>
  <w:style w:type="paragraph" w:styleId="Revisione">
    <w:name w:val="Revision"/>
    <w:hidden/>
    <w:uiPriority w:val="99"/>
    <w:semiHidden/>
    <w:rsid w:val="00FA7958"/>
    <w:pPr>
      <w:spacing w:after="0" w:line="240" w:lineRule="auto"/>
    </w:pPr>
    <w:rPr>
      <w:rFonts w:ascii="Times New Roman" w:eastAsia="Calibri" w:hAnsi="Times New Roman" w:cs="Times New Roman"/>
      <w:color w:val="00000A"/>
      <w:kern w:val="1"/>
      <w:sz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299514">
      <w:bodyDiv w:val="1"/>
      <w:marLeft w:val="0"/>
      <w:marRight w:val="0"/>
      <w:marTop w:val="0"/>
      <w:marBottom w:val="0"/>
      <w:divBdr>
        <w:top w:val="none" w:sz="0" w:space="0" w:color="auto"/>
        <w:left w:val="none" w:sz="0" w:space="0" w:color="auto"/>
        <w:bottom w:val="none" w:sz="0" w:space="0" w:color="auto"/>
        <w:right w:val="none" w:sz="0" w:space="0" w:color="auto"/>
      </w:divBdr>
    </w:div>
    <w:div w:id="166613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id.gov.i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EFEA15BF2A46A987C79417947A2516"/>
        <w:category>
          <w:name w:val="Generale"/>
          <w:gallery w:val="placeholder"/>
        </w:category>
        <w:types>
          <w:type w:val="bbPlcHdr"/>
        </w:types>
        <w:behaviors>
          <w:behavior w:val="content"/>
        </w:behaviors>
        <w:guid w:val="{D47EE978-1B2F-4D68-B68C-633A6CA074FF}"/>
      </w:docPartPr>
      <w:docPartBody>
        <w:p w:rsidR="008A353E" w:rsidRDefault="00A40B59" w:rsidP="00A40B59">
          <w:pPr>
            <w:pStyle w:val="70EFEA15BF2A46A987C79417947A2516"/>
          </w:pPr>
          <w:r w:rsidRPr="00754A99">
            <w:rPr>
              <w:rStyle w:val="Testosegnaposto"/>
              <w:rFonts w:ascii="Garamond" w:hAnsi="Garamond"/>
              <w:sz w:val="16"/>
            </w:rPr>
            <w:t>Fare clic qui per immettere testo.</w:t>
          </w:r>
        </w:p>
      </w:docPartBody>
    </w:docPart>
    <w:docPart>
      <w:docPartPr>
        <w:name w:val="5704267CD8044E3DB85B9FB2C849D81E"/>
        <w:category>
          <w:name w:val="Generale"/>
          <w:gallery w:val="placeholder"/>
        </w:category>
        <w:types>
          <w:type w:val="bbPlcHdr"/>
        </w:types>
        <w:behaviors>
          <w:behavior w:val="content"/>
        </w:behaviors>
        <w:guid w:val="{B533B079-9750-464E-849C-40EA63F1ECFC}"/>
      </w:docPartPr>
      <w:docPartBody>
        <w:p w:rsidR="008A353E" w:rsidRDefault="00A40B59" w:rsidP="00A40B59">
          <w:pPr>
            <w:pStyle w:val="5704267CD8044E3DB85B9FB2C849D81E"/>
          </w:pPr>
          <w:r w:rsidRPr="00754A99">
            <w:rPr>
              <w:rFonts w:ascii="Garamond" w:hAnsi="Garamond" w:cs="Arial"/>
            </w:rPr>
            <w:t>__/__/____</w:t>
          </w:r>
        </w:p>
      </w:docPartBody>
    </w:docPart>
    <w:docPart>
      <w:docPartPr>
        <w:name w:val="38FDFDD18F5543BFB6ADE87D86AFEE6A"/>
        <w:category>
          <w:name w:val="Generale"/>
          <w:gallery w:val="placeholder"/>
        </w:category>
        <w:types>
          <w:type w:val="bbPlcHdr"/>
        </w:types>
        <w:behaviors>
          <w:behavior w:val="content"/>
        </w:behaviors>
        <w:guid w:val="{367AFFB1-8BD2-486B-B6E5-F9F157F7B8A9}"/>
      </w:docPartPr>
      <w:docPartBody>
        <w:p w:rsidR="008A353E" w:rsidRDefault="00A40B59" w:rsidP="00A40B59">
          <w:pPr>
            <w:pStyle w:val="38FDFDD18F5543BFB6ADE87D86AFEE6A"/>
          </w:pPr>
          <w:r w:rsidRPr="00754A99">
            <w:rPr>
              <w:rStyle w:val="Testosegnaposto"/>
              <w:rFonts w:ascii="Garamond" w:hAnsi="Garamond"/>
              <w:sz w:val="16"/>
            </w:rPr>
            <w:t>Fare clic qui per immettere testo.</w:t>
          </w:r>
        </w:p>
      </w:docPartBody>
    </w:docPart>
    <w:docPart>
      <w:docPartPr>
        <w:name w:val="90B1ED945B534A24920113C93C871C33"/>
        <w:category>
          <w:name w:val="Generale"/>
          <w:gallery w:val="placeholder"/>
        </w:category>
        <w:types>
          <w:type w:val="bbPlcHdr"/>
        </w:types>
        <w:behaviors>
          <w:behavior w:val="content"/>
        </w:behaviors>
        <w:guid w:val="{08F29E62-E0E9-42E0-9C9E-B083C118DB25}"/>
      </w:docPartPr>
      <w:docPartBody>
        <w:p w:rsidR="008A353E" w:rsidRDefault="00A40B59" w:rsidP="00A40B59">
          <w:pPr>
            <w:pStyle w:val="90B1ED945B534A24920113C93C871C33"/>
          </w:pPr>
          <w:r w:rsidRPr="00754A99">
            <w:rPr>
              <w:rStyle w:val="Testosegnaposto"/>
              <w:rFonts w:ascii="Garamond" w:hAnsi="Garamond"/>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ont30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B59"/>
    <w:rsid w:val="0002110E"/>
    <w:rsid w:val="000F4573"/>
    <w:rsid w:val="00123AD1"/>
    <w:rsid w:val="00146782"/>
    <w:rsid w:val="00217D11"/>
    <w:rsid w:val="002D6EEF"/>
    <w:rsid w:val="00330508"/>
    <w:rsid w:val="00353B08"/>
    <w:rsid w:val="00354336"/>
    <w:rsid w:val="00423B36"/>
    <w:rsid w:val="005374AF"/>
    <w:rsid w:val="00560B64"/>
    <w:rsid w:val="00565B8B"/>
    <w:rsid w:val="005A3813"/>
    <w:rsid w:val="00680BAF"/>
    <w:rsid w:val="00773BDB"/>
    <w:rsid w:val="0083275A"/>
    <w:rsid w:val="00882F0A"/>
    <w:rsid w:val="008A353E"/>
    <w:rsid w:val="00A40B59"/>
    <w:rsid w:val="00A652DB"/>
    <w:rsid w:val="00AF7298"/>
    <w:rsid w:val="00C10F46"/>
    <w:rsid w:val="00C53106"/>
    <w:rsid w:val="00D45DD9"/>
    <w:rsid w:val="00D604E9"/>
    <w:rsid w:val="00D9653F"/>
    <w:rsid w:val="00F04F10"/>
    <w:rsid w:val="00F13BB5"/>
    <w:rsid w:val="00F83D91"/>
    <w:rsid w:val="00FB1176"/>
    <w:rsid w:val="00FE42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40B59"/>
    <w:rPr>
      <w:color w:val="808080"/>
    </w:rPr>
  </w:style>
  <w:style w:type="paragraph" w:customStyle="1" w:styleId="70EFEA15BF2A46A987C79417947A2516">
    <w:name w:val="70EFEA15BF2A46A987C79417947A2516"/>
    <w:rsid w:val="00A40B59"/>
  </w:style>
  <w:style w:type="paragraph" w:customStyle="1" w:styleId="5704267CD8044E3DB85B9FB2C849D81E">
    <w:name w:val="5704267CD8044E3DB85B9FB2C849D81E"/>
    <w:rsid w:val="00A40B59"/>
  </w:style>
  <w:style w:type="paragraph" w:customStyle="1" w:styleId="38FDFDD18F5543BFB6ADE87D86AFEE6A">
    <w:name w:val="38FDFDD18F5543BFB6ADE87D86AFEE6A"/>
    <w:rsid w:val="00A40B59"/>
  </w:style>
  <w:style w:type="paragraph" w:customStyle="1" w:styleId="90B1ED945B534A24920113C93C871C33">
    <w:name w:val="90B1ED945B534A24920113C93C871C33"/>
    <w:rsid w:val="00A40B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f53c64-83a8-4711-9885-a52f19f1703d">
      <Terms xmlns="http://schemas.microsoft.com/office/infopath/2007/PartnerControls"/>
    </lcf76f155ced4ddcb4097134ff3c332f>
    <TaxCatchAll xmlns="39ee89b2-a4d9-494c-b18c-82c2fd7b03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09CC0FFB92E604D869C7CB733621A8D" ma:contentTypeVersion="17" ma:contentTypeDescription="Creare un nuovo documento." ma:contentTypeScope="" ma:versionID="c8d1b2b71abab430fde7c5ed80a73fbf">
  <xsd:schema xmlns:xsd="http://www.w3.org/2001/XMLSchema" xmlns:xs="http://www.w3.org/2001/XMLSchema" xmlns:p="http://schemas.microsoft.com/office/2006/metadata/properties" xmlns:ns2="88f53c64-83a8-4711-9885-a52f19f1703d" xmlns:ns3="39ee89b2-a4d9-494c-b18c-82c2fd7b0382" targetNamespace="http://schemas.microsoft.com/office/2006/metadata/properties" ma:root="true" ma:fieldsID="446aac8419408f83934060a6c1bb217d" ns2:_="" ns3:_="">
    <xsd:import namespace="88f53c64-83a8-4711-9885-a52f19f1703d"/>
    <xsd:import namespace="39ee89b2-a4d9-494c-b18c-82c2fd7b0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53c64-83a8-4711-9885-a52f19f17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8c2889b2-33a4-4c7a-8f3c-87af97316c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e89b2-a4d9-494c-b18c-82c2fd7b0382"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1abadeb-6517-426d-9cc2-d35d65718f9c}" ma:internalName="TaxCatchAll" ma:showField="CatchAllData" ma:web="39ee89b2-a4d9-494c-b18c-82c2fd7b03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B886B5-AC54-4381-AC40-51FFCF656D2B}">
  <ds:schemaRefs>
    <ds:schemaRef ds:uri="http://schemas.openxmlformats.org/officeDocument/2006/bibliography"/>
  </ds:schemaRefs>
</ds:datastoreItem>
</file>

<file path=customXml/itemProps2.xml><?xml version="1.0" encoding="utf-8"?>
<ds:datastoreItem xmlns:ds="http://schemas.openxmlformats.org/officeDocument/2006/customXml" ds:itemID="{4E519835-DD21-4F92-BDF7-8BA89C2A4B0C}">
  <ds:schemaRefs>
    <ds:schemaRef ds:uri="http://schemas.microsoft.com/office/2006/metadata/properties"/>
    <ds:schemaRef ds:uri="http://schemas.microsoft.com/office/infopath/2007/PartnerControls"/>
    <ds:schemaRef ds:uri="88f53c64-83a8-4711-9885-a52f19f1703d"/>
    <ds:schemaRef ds:uri="39ee89b2-a4d9-494c-b18c-82c2fd7b0382"/>
  </ds:schemaRefs>
</ds:datastoreItem>
</file>

<file path=customXml/itemProps3.xml><?xml version="1.0" encoding="utf-8"?>
<ds:datastoreItem xmlns:ds="http://schemas.openxmlformats.org/officeDocument/2006/customXml" ds:itemID="{D2D533D2-C653-41E4-8F66-33617E675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53c64-83a8-4711-9885-a52f19f1703d"/>
    <ds:schemaRef ds:uri="39ee89b2-a4d9-494c-b18c-82c2fd7b0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30363C-2787-42ED-B8BE-F25831819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1556</Words>
  <Characters>8875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partecipazione</dc:title>
  <dc:subject/>
  <dc:creator/>
  <cp:keywords>Smarter Italy</cp:keywords>
  <dc:description/>
  <cp:lastModifiedBy/>
  <cp:revision>4</cp:revision>
  <dcterms:created xsi:type="dcterms:W3CDTF">2025-02-28T07:39:00Z</dcterms:created>
  <dcterms:modified xsi:type="dcterms:W3CDTF">2025-04-28T15:02:00Z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0x010100209CC0FFB92E604D869C7CB733621A8D</vt:lpwstr>
  </property>
</Properties>
</file>